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01BB" w:rsidRDefault="000C01BB" w:rsidP="000C01BB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 w:rsidR="00E31129">
        <w:rPr>
          <w:color w:val="000000"/>
          <w:sz w:val="28"/>
          <w:szCs w:val="28"/>
          <w:shd w:val="clear" w:color="auto" w:fill="F7F8FA"/>
        </w:rPr>
        <w:t>19.10.2020</w:t>
      </w:r>
      <w:r>
        <w:rPr>
          <w:color w:val="000000"/>
          <w:sz w:val="28"/>
          <w:szCs w:val="28"/>
          <w:shd w:val="clear" w:color="auto" w:fill="F7F8FA"/>
        </w:rPr>
        <w:t xml:space="preserve"> года  № </w:t>
      </w:r>
      <w:r w:rsidR="00E31129">
        <w:rPr>
          <w:color w:val="000000"/>
          <w:sz w:val="28"/>
          <w:szCs w:val="28"/>
          <w:shd w:val="clear" w:color="auto" w:fill="F7F8FA"/>
        </w:rPr>
        <w:t>1402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1583</w:t>
      </w: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(в ред. от </w:t>
      </w:r>
      <w:r>
        <w:rPr>
          <w:rFonts w:ascii="Times New Roman" w:hAnsi="Times New Roman" w:cs="Times New Roman"/>
          <w:sz w:val="28"/>
        </w:rPr>
        <w:t xml:space="preserve">22.06.2020  </w:t>
      </w:r>
      <w:r>
        <w:rPr>
          <w:rFonts w:ascii="Times New Roman" w:hAnsi="Times New Roman" w:cs="Times New Roman"/>
          <w:bCs/>
          <w:iCs/>
          <w:sz w:val="28"/>
          <w:szCs w:val="28"/>
        </w:rPr>
        <w:t>№ 471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744AF" w:rsidRDefault="005744AF" w:rsidP="00B228F2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</w:t>
            </w:r>
            <w:r w:rsidR="00BE396A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МКУ «Дорожник», </w:t>
            </w: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поколения ЗАТО </w:t>
            </w:r>
            <w:r w:rsidR="00505397">
              <w:rPr>
                <w:rFonts w:ascii="Times New Roman" w:hAnsi="Times New Roman" w:cs="Times New Roman"/>
                <w:sz w:val="26"/>
                <w:szCs w:val="28"/>
              </w:rPr>
              <w:t xml:space="preserve">               г</w:t>
            </w:r>
            <w:proofErr w:type="gramStart"/>
            <w:r w:rsidR="00505397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развитие творческого и интеллектуального потенциала, содействие самореализации детей и молодежи в различных </w:t>
            </w:r>
            <w:r>
              <w:rPr>
                <w:sz w:val="26"/>
                <w:szCs w:val="26"/>
              </w:rPr>
              <w:lastRenderedPageBreak/>
              <w:t>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4213F0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4.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E02099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DC6F8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 w:rsidP="00332424"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DC6F8C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7D6D2A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11</w:t>
            </w:r>
            <w:r w:rsidR="00D77FC5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 203,51459</w:t>
            </w:r>
            <w:r w:rsidR="00291A3A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 xml:space="preserve"> </w:t>
            </w:r>
            <w:r w:rsidR="00530166">
              <w:rPr>
                <w:rFonts w:eastAsia="Tahoma" w:cs="Tahoma"/>
                <w:bCs/>
                <w:kern w:val="1"/>
                <w:sz w:val="28"/>
                <w:szCs w:val="28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-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1</w:t>
            </w:r>
            <w:r w:rsidR="007D6D2A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 xml:space="preserve"> 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620,56063 тыс. рублей;</w:t>
            </w:r>
          </w:p>
          <w:p w:rsidR="00771F4E" w:rsidRPr="005D00B9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A249D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244,</w:t>
            </w:r>
            <w:r w:rsidR="00EB097C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5744AF" w:rsidRPr="005744AF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 </w:t>
            </w:r>
            <w:r w:rsidR="00760DFF">
              <w:rPr>
                <w:rFonts w:eastAsia="Tahoma" w:cs="Tahoma"/>
                <w:kern w:val="1"/>
                <w:sz w:val="26"/>
                <w:szCs w:val="26"/>
              </w:rPr>
              <w:t>356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760DFF">
              <w:rPr>
                <w:rFonts w:eastAsia="Tahoma" w:cs="Tahoma"/>
                <w:kern w:val="1"/>
                <w:sz w:val="26"/>
                <w:szCs w:val="26"/>
              </w:rPr>
              <w:t>77543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Default="0034002D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в 2020 году </w:t>
            </w:r>
            <w:r w:rsidR="00291A3A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D77FC5">
              <w:rPr>
                <w:rFonts w:eastAsia="Tahoma" w:cs="Tahoma"/>
                <w:kern w:val="1"/>
                <w:sz w:val="26"/>
                <w:szCs w:val="26"/>
              </w:rPr>
              <w:t>1 902,02449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530166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530166">
              <w:rPr>
                <w:rFonts w:eastAsia="Tahoma" w:cs="Tahoma"/>
                <w:kern w:val="1"/>
                <w:sz w:val="26"/>
                <w:szCs w:val="26"/>
              </w:rPr>
              <w:t>2 375,095</w:t>
            </w:r>
            <w:r w:rsidR="00E02099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E02099" w:rsidP="0071169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 xml:space="preserve"> году -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>350,0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DC6F8C" w:rsidRPr="00711695" w:rsidRDefault="00DC6F8C" w:rsidP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 xml:space="preserve"> году -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>350,0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оказать дополнительную социальную поддержку не менее </w:t>
            </w:r>
            <w:r w:rsidR="005301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оказывать  адресную социальную поддержку многодетным  семьям и семьям, родившим двойню 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</w:t>
            </w:r>
            <w:r w:rsidR="007D6D2A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 xml:space="preserve">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</w:t>
      </w:r>
      <w:r w:rsidR="007D6D2A">
        <w:rPr>
          <w:sz w:val="26"/>
        </w:rPr>
        <w:t>20</w:t>
      </w:r>
      <w:r>
        <w:rPr>
          <w:sz w:val="26"/>
        </w:rPr>
        <w:t xml:space="preserve"> году была оказана дополнительная социальная поддержка </w:t>
      </w:r>
      <w:r w:rsidR="007D6D2A">
        <w:rPr>
          <w:sz w:val="26"/>
        </w:rPr>
        <w:t>7</w:t>
      </w:r>
      <w:r>
        <w:rPr>
          <w:sz w:val="26"/>
        </w:rPr>
        <w:t xml:space="preserve">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</w:t>
      </w:r>
      <w:r w:rsidR="00505397">
        <w:rPr>
          <w:sz w:val="26"/>
          <w:szCs w:val="26"/>
        </w:rPr>
        <w:t>12</w:t>
      </w:r>
      <w:r>
        <w:rPr>
          <w:sz w:val="26"/>
          <w:szCs w:val="26"/>
        </w:rPr>
        <w:t xml:space="preserve"> детских  и молодёжных общественных объединений,  общей численностью  около </w:t>
      </w:r>
      <w:r w:rsidR="00505397">
        <w:rPr>
          <w:sz w:val="26"/>
          <w:szCs w:val="26"/>
        </w:rPr>
        <w:t>5</w:t>
      </w:r>
      <w:r>
        <w:rPr>
          <w:sz w:val="26"/>
          <w:szCs w:val="26"/>
        </w:rPr>
        <w:t xml:space="preserve">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Недостаточно отработана система раннего выявления детей с нарушениями в развитии, оказания им своевременной психолог</w:t>
      </w:r>
      <w:proofErr w:type="gramStart"/>
      <w:r>
        <w:rPr>
          <w:rFonts w:ascii="Times New Roman" w:hAnsi="Times New Roman" w:cs="Times New Roman"/>
          <w:sz w:val="26"/>
        </w:rPr>
        <w:t>о-</w:t>
      </w:r>
      <w:proofErr w:type="gramEnd"/>
      <w:r>
        <w:rPr>
          <w:rFonts w:ascii="Times New Roman" w:hAnsi="Times New Roman" w:cs="Times New Roman"/>
          <w:sz w:val="26"/>
        </w:rPr>
        <w:t xml:space="preserve">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lastRenderedPageBreak/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F83BC4" w:rsidRPr="00520458" w:rsidRDefault="00D6119E" w:rsidP="00520458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520458" w:rsidRDefault="00520458" w:rsidP="00520458">
      <w:pPr>
        <w:ind w:right="-7"/>
        <w:jc w:val="center"/>
        <w:rPr>
          <w:b/>
          <w:sz w:val="28"/>
          <w:szCs w:val="28"/>
        </w:rPr>
      </w:pPr>
    </w:p>
    <w:p w:rsidR="00771F4E" w:rsidRPr="00520458" w:rsidRDefault="00F83BC4" w:rsidP="00520458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tbl>
      <w:tblPr>
        <w:tblpPr w:leftFromText="180" w:rightFromText="180" w:vertAnchor="text" w:horzAnchor="margin" w:tblpXSpec="center" w:tblpY="35"/>
        <w:tblW w:w="10597" w:type="dxa"/>
        <w:tblLayout w:type="fixed"/>
        <w:tblLook w:val="0000"/>
      </w:tblPr>
      <w:tblGrid>
        <w:gridCol w:w="3652"/>
        <w:gridCol w:w="1134"/>
        <w:gridCol w:w="1701"/>
        <w:gridCol w:w="1418"/>
        <w:gridCol w:w="992"/>
        <w:gridCol w:w="850"/>
        <w:gridCol w:w="850"/>
      </w:tblGrid>
      <w:tr w:rsidR="007D6D2A" w:rsidTr="007D6D2A">
        <w:trPr>
          <w:trHeight w:val="27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2A" w:rsidRDefault="007D6D2A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7D6D2A" w:rsidTr="000C01BB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D2A" w:rsidRPr="0007182B" w:rsidRDefault="000C01BB" w:rsidP="002E2B00">
            <w:pPr>
              <w:ind w:right="-7"/>
              <w:jc w:val="center"/>
            </w:pPr>
            <w:r>
              <w:t>Отчетный</w:t>
            </w:r>
            <w:r w:rsidR="007D6D2A" w:rsidRPr="0007182B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D2A" w:rsidRPr="0007182B" w:rsidRDefault="007D6D2A" w:rsidP="004D7647">
            <w:pPr>
              <w:ind w:right="-7"/>
              <w:jc w:val="center"/>
            </w:pPr>
            <w:r w:rsidRPr="0007182B">
              <w:t>Текущий год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D2A" w:rsidRPr="0007182B" w:rsidRDefault="007D6D2A" w:rsidP="004D7647">
            <w:pPr>
              <w:ind w:right="-7"/>
              <w:jc w:val="center"/>
            </w:pPr>
            <w:r w:rsidRPr="0007182B">
              <w:t>Плановый период  реализации Программы</w:t>
            </w:r>
          </w:p>
        </w:tc>
      </w:tr>
      <w:tr w:rsidR="000C01BB" w:rsidTr="000C01BB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1BB" w:rsidRDefault="000C01BB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BB" w:rsidRDefault="000C01BB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C01BB" w:rsidTr="000C01BB">
        <w:trPr>
          <w:trHeight w:val="10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tabs>
                <w:tab w:val="left" w:pos="825"/>
                <w:tab w:val="left" w:pos="10206"/>
              </w:tabs>
              <w:snapToGrid w:val="0"/>
              <w:ind w:left="142" w:right="105" w:hanging="7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0C01BB" w:rsidTr="000C01BB">
        <w:trPr>
          <w:trHeight w:val="112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tabs>
                <w:tab w:val="left" w:pos="10206"/>
              </w:tabs>
              <w:snapToGrid w:val="0"/>
              <w:ind w:left="142" w:right="180" w:hanging="7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380111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C01BB" w:rsidTr="000C01BB">
        <w:trPr>
          <w:trHeight w:val="1256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tabs>
                <w:tab w:val="left" w:pos="10206"/>
              </w:tabs>
              <w:snapToGrid w:val="0"/>
              <w:ind w:left="142" w:right="120" w:hanging="7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7D6D2A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C01BB" w:rsidTr="000C01BB">
        <w:trPr>
          <w:trHeight w:val="1192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tabs>
                <w:tab w:val="left" w:pos="10206"/>
              </w:tabs>
              <w:snapToGrid w:val="0"/>
              <w:ind w:left="142" w:right="60" w:hanging="7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7D6D2A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01BB" w:rsidTr="000C01BB">
        <w:trPr>
          <w:trHeight w:val="1024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tabs>
                <w:tab w:val="left" w:pos="10206"/>
              </w:tabs>
              <w:snapToGrid w:val="0"/>
              <w:ind w:left="142" w:right="90" w:hanging="7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0C01BB" w:rsidTr="000C01BB">
        <w:trPr>
          <w:trHeight w:val="285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10536A">
            <w:pPr>
              <w:tabs>
                <w:tab w:val="left" w:pos="10206"/>
              </w:tabs>
              <w:snapToGrid w:val="0"/>
              <w:ind w:left="142" w:right="120" w:hanging="7"/>
            </w:pPr>
            <w:r>
              <w:rPr>
                <w:sz w:val="22"/>
                <w:szCs w:val="22"/>
              </w:rPr>
              <w:t xml:space="preserve">Количество подростков, для которых были созданы временные рабочие места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2E2B00" w:rsidRDefault="002E2B00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lastRenderedPageBreak/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 w:rsidP="002E2B00">
      <w:pPr>
        <w:pStyle w:val="26"/>
        <w:ind w:right="-122" w:firstLine="709"/>
        <w:jc w:val="both"/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7D6D2A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 w:rsidP="002E2B00">
      <w:pPr>
        <w:overflowPunct/>
        <w:autoSpaceDE/>
        <w:spacing w:after="200" w:line="276" w:lineRule="auto"/>
        <w:jc w:val="center"/>
        <w:textAlignment w:val="auto"/>
      </w:pPr>
      <w:bookmarkStart w:id="0" w:name="RANGE!A1:K41"/>
      <w:bookmarkEnd w:id="0"/>
      <w:r>
        <w:rPr>
          <w:b/>
          <w:bCs/>
          <w:sz w:val="28"/>
          <w:szCs w:val="26"/>
        </w:rPr>
        <w:lastRenderedPageBreak/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 xml:space="preserve">иальную поддержку не менее чем </w:t>
      </w:r>
      <w:r w:rsidR="007D6D2A"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hAnsi="Times New Roman" w:cs="Times New Roman"/>
          <w:sz w:val="26"/>
          <w:szCs w:val="26"/>
        </w:rPr>
        <w:t>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обеспечить временное трудоустройство в бюджетные учреждения не менее </w:t>
      </w:r>
      <w:r w:rsidR="007D6D2A"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</w:rPr>
        <w:t xml:space="preserve">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2E2B00" w:rsidRDefault="002E2B00">
      <w:pPr>
        <w:ind w:left="720"/>
        <w:jc w:val="center"/>
        <w:rPr>
          <w:b/>
          <w:bCs/>
          <w:sz w:val="28"/>
          <w:szCs w:val="28"/>
        </w:rPr>
      </w:pPr>
    </w:p>
    <w:p w:rsidR="002E2B00" w:rsidRDefault="002E2B00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 w:rsidTr="0007182B">
        <w:trPr>
          <w:trHeight w:val="1739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07182B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7D6D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7D6D2A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2 419,73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07182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>в 2017 году – 419,537</w:t>
            </w:r>
            <w:r w:rsidR="00380111">
              <w:rPr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3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>425,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425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7D6D2A" w:rsidRPr="00380111" w:rsidRDefault="007D6D2A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D6D2A">
      <w:pPr>
        <w:pStyle w:val="aa"/>
        <w:ind w:right="-122" w:firstLine="709"/>
      </w:pPr>
      <w:r>
        <w:rPr>
          <w:bCs/>
          <w:sz w:val="26"/>
          <w:szCs w:val="26"/>
        </w:rPr>
        <w:t>В 2020</w:t>
      </w:r>
      <w:r w:rsidR="00771F4E">
        <w:rPr>
          <w:bCs/>
          <w:sz w:val="26"/>
          <w:szCs w:val="26"/>
        </w:rPr>
        <w:t xml:space="preserve">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</w:t>
      </w:r>
      <w:r>
        <w:rPr>
          <w:bCs/>
          <w:sz w:val="26"/>
          <w:szCs w:val="26"/>
        </w:rPr>
        <w:t>тся помощь родителям. Так, в 2020</w:t>
      </w:r>
      <w:r w:rsidR="00771F4E">
        <w:rPr>
          <w:bCs/>
          <w:sz w:val="26"/>
          <w:szCs w:val="26"/>
        </w:rPr>
        <w:t xml:space="preserve"> году была оказана дополнительная социальная поддержка детей с тяж</w:t>
      </w:r>
      <w:r>
        <w:rPr>
          <w:bCs/>
          <w:sz w:val="26"/>
          <w:szCs w:val="26"/>
        </w:rPr>
        <w:t>елой формой сахарного диабета (7 человек</w:t>
      </w:r>
      <w:r w:rsidR="00771F4E">
        <w:rPr>
          <w:bCs/>
          <w:sz w:val="26"/>
          <w:szCs w:val="26"/>
        </w:rPr>
        <w:t>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7D6D2A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Pr="0007182B" w:rsidRDefault="009A7D45" w:rsidP="0007182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786" w:type="dxa"/>
        <w:tblLayout w:type="fixed"/>
        <w:tblLook w:val="0000"/>
      </w:tblPr>
      <w:tblGrid>
        <w:gridCol w:w="3085"/>
        <w:gridCol w:w="1276"/>
        <w:gridCol w:w="1559"/>
        <w:gridCol w:w="1418"/>
        <w:gridCol w:w="1417"/>
        <w:gridCol w:w="1134"/>
        <w:gridCol w:w="897"/>
      </w:tblGrid>
      <w:tr w:rsidR="007D6D2A" w:rsidTr="0010536A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2A" w:rsidRDefault="007D6D2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7D6D2A" w:rsidTr="000C01BB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D2A" w:rsidRDefault="007D6D2A" w:rsidP="000C01BB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</w:t>
            </w:r>
            <w:r w:rsidR="000C01B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год</w:t>
            </w:r>
          </w:p>
          <w:p w:rsidR="007D6D2A" w:rsidRDefault="007D6D2A" w:rsidP="000C01BB">
            <w:pPr>
              <w:ind w:right="-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D2A" w:rsidRDefault="007D6D2A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D2A" w:rsidRDefault="007D6D2A" w:rsidP="000C01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0C01BB" w:rsidTr="000C01BB">
        <w:trPr>
          <w:trHeight w:val="28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BB" w:rsidRDefault="000C01BB" w:rsidP="007D6D2A">
            <w:pPr>
              <w:ind w:right="-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C01BB" w:rsidTr="000C01BB">
        <w:trPr>
          <w:trHeight w:val="1292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0C01BB">
            <w:pPr>
              <w:snapToGrid w:val="0"/>
              <w:ind w:right="-7"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мероприя-тий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C01BB" w:rsidRPr="00D45FE1" w:rsidTr="000C01BB">
        <w:trPr>
          <w:trHeight w:val="1268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rPr>
                <w:sz w:val="24"/>
                <w:szCs w:val="24"/>
              </w:rPr>
            </w:pPr>
          </w:p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</w:tr>
    </w:tbl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7D6D2A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BE39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E396A" w:rsidRPr="00BE396A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2 419,73</w:t>
      </w:r>
      <w:r w:rsidR="00BE396A" w:rsidRPr="007C3B7D">
        <w:rPr>
          <w:rFonts w:eastAsia="Tahoma" w:cs="Tahoma"/>
          <w:kern w:val="1"/>
          <w:sz w:val="26"/>
          <w:szCs w:val="26"/>
        </w:rPr>
        <w:t xml:space="preserve"> 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тыс. рублей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, в том числе 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за счет собственных доходов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</w:t>
      </w:r>
      <w:r w:rsidR="000C01BB" w:rsidRPr="000C01BB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>1 369,73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BE396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4145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4145A7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4145A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</w:t>
            </w:r>
            <w:r w:rsidR="00291A3A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 </w:t>
            </w:r>
            <w:r w:rsidR="004145A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8</w:t>
            </w:r>
            <w:r w:rsidR="00291A3A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 xml:space="preserve">49,41296 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450,98278 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7776C" w:rsidRDefault="00505397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 w:rsidR="00F34C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1A3A">
              <w:rPr>
                <w:rFonts w:ascii="Times New Roman" w:hAnsi="Times New Roman" w:cs="Times New Roman"/>
                <w:sz w:val="26"/>
                <w:szCs w:val="26"/>
              </w:rPr>
              <w:t xml:space="preserve">391,17 </w:t>
            </w:r>
            <w:r w:rsidR="00771F4E" w:rsidRPr="0077776C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5397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4145A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053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45A7">
              <w:rPr>
                <w:rFonts w:ascii="Times New Roman" w:hAnsi="Times New Roman" w:cs="Times New Roman"/>
                <w:sz w:val="26"/>
                <w:szCs w:val="26"/>
              </w:rPr>
              <w:t>367,76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0718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505397">
              <w:rPr>
                <w:rFonts w:eastAsia="Tahoma" w:cs="Tahoma"/>
                <w:kern w:val="1"/>
                <w:sz w:val="26"/>
                <w:szCs w:val="26"/>
              </w:rPr>
              <w:t xml:space="preserve">году -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4145A7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4145A7" w:rsidRPr="00380111" w:rsidRDefault="004145A7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 году - 0,00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BE396A">
      <w:pPr>
        <w:ind w:firstLine="70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 w:rsidP="00BE396A">
      <w:pPr>
        <w:pStyle w:val="aa"/>
        <w:ind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</w:t>
      </w:r>
      <w:r w:rsidR="00505397">
        <w:rPr>
          <w:sz w:val="26"/>
          <w:szCs w:val="26"/>
        </w:rPr>
        <w:t>В г. Радужный</w:t>
      </w:r>
      <w:r w:rsidR="00BC33F9">
        <w:rPr>
          <w:sz w:val="26"/>
          <w:szCs w:val="26"/>
        </w:rPr>
        <w:t xml:space="preserve"> действует</w:t>
      </w:r>
      <w:r>
        <w:rPr>
          <w:sz w:val="26"/>
          <w:szCs w:val="26"/>
        </w:rPr>
        <w:t xml:space="preserve"> единственный во Владимирской области совместный проект хореографического отделения Детской школы искусств и Кадетского корпус</w:t>
      </w:r>
      <w:proofErr w:type="gramStart"/>
      <w:r>
        <w:rPr>
          <w:sz w:val="26"/>
          <w:szCs w:val="26"/>
        </w:rPr>
        <w:t>а</w:t>
      </w:r>
      <w:r w:rsidR="00BE396A">
        <w:rPr>
          <w:sz w:val="26"/>
          <w:szCs w:val="26"/>
        </w:rPr>
        <w:t>-</w:t>
      </w:r>
      <w:proofErr w:type="gramEnd"/>
      <w:r w:rsidR="00BE396A">
        <w:rPr>
          <w:sz w:val="26"/>
          <w:szCs w:val="26"/>
        </w:rPr>
        <w:t xml:space="preserve"> ансамбль «Содружество»</w:t>
      </w:r>
      <w:r>
        <w:rPr>
          <w:sz w:val="26"/>
          <w:szCs w:val="26"/>
        </w:rPr>
        <w:t xml:space="preserve">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9A7D45" w:rsidRPr="0007182B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BE396A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</w:t>
      </w:r>
      <w:r w:rsidR="0007182B">
        <w:rPr>
          <w:rFonts w:ascii="Times New Roman" w:hAnsi="Times New Roman" w:cs="Times New Roman"/>
          <w:sz w:val="26"/>
          <w:szCs w:val="26"/>
        </w:rPr>
        <w:t>.</w:t>
      </w:r>
    </w:p>
    <w:p w:rsidR="00771F4E" w:rsidRDefault="00771F4E" w:rsidP="00BE396A">
      <w:pPr>
        <w:ind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 w:rsidP="00BE396A">
      <w:pPr>
        <w:pStyle w:val="26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9A7D45" w:rsidRPr="00505397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 w:rsidP="00BE396A">
      <w:pPr>
        <w:pStyle w:val="26"/>
        <w:tabs>
          <w:tab w:val="left" w:pos="360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 w:rsidP="00BE396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9A7D45" w:rsidRDefault="00771F4E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505397" w:rsidRDefault="00505397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Pr="0007182B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7D45" w:rsidRPr="0007182B" w:rsidRDefault="009A7D45" w:rsidP="0007182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2518"/>
        <w:gridCol w:w="1134"/>
        <w:gridCol w:w="1276"/>
        <w:gridCol w:w="1417"/>
        <w:gridCol w:w="1276"/>
        <w:gridCol w:w="1701"/>
        <w:gridCol w:w="1418"/>
      </w:tblGrid>
      <w:tr w:rsidR="00BE396A" w:rsidTr="004145A7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6A" w:rsidRDefault="00BE396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BE396A" w:rsidTr="004145A7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96A" w:rsidRDefault="00BE396A" w:rsidP="004145A7">
            <w:pPr>
              <w:ind w:right="-7"/>
              <w:jc w:val="center"/>
            </w:pPr>
            <w:r>
              <w:rPr>
                <w:sz w:val="24"/>
                <w:szCs w:val="24"/>
              </w:rPr>
              <w:t>Отчетны</w:t>
            </w:r>
            <w:r w:rsidR="004145A7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4145A7" w:rsidTr="004145A7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A7" w:rsidRDefault="004145A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A7" w:rsidRDefault="004145A7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A7" w:rsidRDefault="004145A7" w:rsidP="00BE39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4145A7" w:rsidTr="004145A7">
        <w:trPr>
          <w:trHeight w:val="15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9A7D45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4145A7" w:rsidRDefault="004145A7" w:rsidP="009A7D45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5A7" w:rsidRDefault="004145A7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A7" w:rsidRDefault="004145A7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A7" w:rsidRDefault="004145A7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4145A7" w:rsidRDefault="004145A7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4145A7" w:rsidRDefault="004145A7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4145A7" w:rsidRDefault="004145A7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A7D45" w:rsidRDefault="009A7D45">
      <w:pPr>
        <w:pStyle w:val="26"/>
        <w:ind w:right="-122" w:firstLine="708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05397">
        <w:rPr>
          <w:rFonts w:ascii="Times New Roman" w:hAnsi="Times New Roman" w:cs="Times New Roman"/>
          <w:sz w:val="26"/>
          <w:szCs w:val="26"/>
        </w:rPr>
        <w:t xml:space="preserve"> </w:t>
      </w:r>
      <w:r w:rsidR="00291A3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91A3A">
        <w:rPr>
          <w:rFonts w:ascii="Times New Roman" w:eastAsia="Tahoma" w:hAnsi="Times New Roman" w:cs="Times New Roman"/>
          <w:bCs/>
          <w:kern w:val="1"/>
          <w:sz w:val="28"/>
          <w:szCs w:val="28"/>
        </w:rPr>
        <w:t>1 849,41296</w:t>
      </w:r>
      <w:r w:rsidR="00F34CEA" w:rsidRPr="00F34CEA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 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 w:rsidP="00BE396A">
      <w:pPr>
        <w:pStyle w:val="26"/>
        <w:ind w:right="-2" w:firstLine="284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 w:rsidP="00BE396A">
      <w:pPr>
        <w:pStyle w:val="26"/>
        <w:ind w:right="-2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 w:rsidP="00BE396A">
      <w:pPr>
        <w:ind w:right="-2" w:firstLine="284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 w:rsidP="00BE396A">
      <w:pPr>
        <w:ind w:right="-2" w:firstLine="284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 w:rsidP="00BE396A">
      <w:pPr>
        <w:ind w:right="-2" w:firstLine="284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 w:rsidP="00BE396A">
      <w:pPr>
        <w:ind w:right="-2" w:firstLine="284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41083F" w:rsidRDefault="0041083F" w:rsidP="00BE396A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10919" w:type="dxa"/>
        <w:tblInd w:w="-179" w:type="dxa"/>
        <w:tblLayout w:type="fixed"/>
        <w:tblLook w:val="0000"/>
      </w:tblPr>
      <w:tblGrid>
        <w:gridCol w:w="2272"/>
        <w:gridCol w:w="8647"/>
      </w:tblGrid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 w:rsidTr="00520458">
        <w:trPr>
          <w:trHeight w:val="994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 w:rsidTr="00520458">
        <w:trPr>
          <w:trHeight w:val="42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 w:rsidTr="00520458">
        <w:trPr>
          <w:trHeight w:val="142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BE396A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BE39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 w:rsidTr="00520458">
        <w:trPr>
          <w:trHeight w:val="182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годы составят </w:t>
            </w:r>
            <w:r w:rsidR="0041083F" w:rsidRPr="0050539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1 </w:t>
            </w:r>
            <w:r w:rsidR="00291A3A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84</w:t>
            </w:r>
            <w:r w:rsidR="00BE396A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 xml:space="preserve">3,647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</w:t>
            </w:r>
            <w:r w:rsidR="00505397">
              <w:rPr>
                <w:sz w:val="26"/>
                <w:szCs w:val="26"/>
              </w:rPr>
              <w:t>;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347,747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291A3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41083F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296,0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1F7E3D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2D0679" w:rsidRDefault="00E02099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200,0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1F7E3D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BE396A" w:rsidRPr="00520458" w:rsidRDefault="00BE396A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200,0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520458">
            <w:pPr>
              <w:pStyle w:val="26"/>
              <w:tabs>
                <w:tab w:val="left" w:pos="10206"/>
              </w:tabs>
              <w:ind w:left="142" w:right="304" w:firstLine="478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520458" w:rsidP="00520458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объединениях; </w:t>
            </w:r>
          </w:p>
          <w:p w:rsidR="00771F4E" w:rsidRDefault="00520458" w:rsidP="00520458">
            <w:pPr>
              <w:pStyle w:val="14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>привлечь большее количество молодёжи, участвующей в социально-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экономической, общественно-политической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>культурной жизни города;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 xml:space="preserve">ств </w:t>
            </w:r>
            <w:r w:rsidR="00505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617DD1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617DD1">
      <w:pPr>
        <w:pStyle w:val="26"/>
        <w:ind w:left="360"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 w:rsidP="00617DD1">
      <w:pPr>
        <w:pStyle w:val="211"/>
        <w:ind w:left="360" w:right="0"/>
      </w:pPr>
      <w:r>
        <w:t xml:space="preserve"> В городе действуют </w:t>
      </w:r>
      <w:r w:rsidR="00CB10FD">
        <w:t>12</w:t>
      </w:r>
      <w:r>
        <w:t xml:space="preserve"> детских  и молодёжных общественных объединений,  общей численностью  около </w:t>
      </w:r>
      <w:r w:rsidR="00CB10FD">
        <w:t>500</w:t>
      </w:r>
      <w:r>
        <w:t xml:space="preserve">  чел. </w:t>
      </w:r>
    </w:p>
    <w:p w:rsidR="00771F4E" w:rsidRDefault="00771F4E" w:rsidP="00617DD1">
      <w:pPr>
        <w:pStyle w:val="310"/>
        <w:spacing w:after="0"/>
        <w:ind w:left="360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 w:rsidP="00617DD1">
      <w:pPr>
        <w:ind w:left="360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 w:rsidP="00617DD1">
      <w:pPr>
        <w:pStyle w:val="320"/>
        <w:ind w:left="360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2802"/>
        <w:gridCol w:w="708"/>
        <w:gridCol w:w="1701"/>
        <w:gridCol w:w="1701"/>
        <w:gridCol w:w="1418"/>
        <w:gridCol w:w="1134"/>
        <w:gridCol w:w="1276"/>
      </w:tblGrid>
      <w:tr w:rsidR="00BE396A" w:rsidTr="0010536A">
        <w:trPr>
          <w:trHeight w:val="27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6A" w:rsidRDefault="00BE396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BE396A" w:rsidTr="00CB26AF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96A" w:rsidRDefault="00BE396A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BE396A" w:rsidRDefault="00BE396A" w:rsidP="00ED4C29">
            <w:pPr>
              <w:ind w:right="-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B26AF" w:rsidTr="00CB26AF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6AF" w:rsidRDefault="00CB26AF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AF" w:rsidRDefault="00CB26AF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CB26AF" w:rsidTr="00CB26AF">
        <w:trPr>
          <w:trHeight w:val="99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BE396A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6AF" w:rsidTr="00CB26AF">
        <w:trPr>
          <w:trHeight w:val="98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Pr="001F7E3D" w:rsidRDefault="00CB26AF" w:rsidP="00BE396A">
            <w:pPr>
              <w:tabs>
                <w:tab w:val="left" w:pos="820"/>
                <w:tab w:val="left" w:pos="10206"/>
              </w:tabs>
              <w:ind w:left="142" w:right="304"/>
              <w:jc w:val="both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принявших участие в мероприятиях подпрограммы.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B26AF" w:rsidTr="00CB26AF">
        <w:trPr>
          <w:trHeight w:val="12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BE396A">
            <w:pPr>
              <w:tabs>
                <w:tab w:val="left" w:pos="10206"/>
              </w:tabs>
              <w:snapToGrid w:val="0"/>
              <w:ind w:left="90" w:right="180" w:firstLine="48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состоящих в детских и молодёжных общественных объединениях.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F7E3D" w:rsidRDefault="001F7E3D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CB10FD" w:rsidRPr="0010536A" w:rsidRDefault="00771F4E" w:rsidP="0010536A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CB26AF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1 </w:t>
      </w:r>
      <w:r w:rsidR="00291A3A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84</w:t>
      </w:r>
      <w:r w:rsidR="00BE396A" w:rsidRPr="00BE396A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3,647</w:t>
      </w:r>
      <w:r w:rsidR="00BE396A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 xml:space="preserve"> </w:t>
      </w:r>
      <w:r w:rsidRPr="00BE396A">
        <w:rPr>
          <w:rFonts w:ascii="Times New Roman" w:eastAsia="Tahoma" w:hAnsi="Times New Roman" w:cs="Times New Roman"/>
          <w:kern w:val="1"/>
          <w:sz w:val="28"/>
          <w:szCs w:val="28"/>
        </w:rPr>
        <w:t>тыс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 рублей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, в том числе 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за счет собственных доходов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291A3A">
        <w:rPr>
          <w:rFonts w:ascii="Times New Roman" w:eastAsia="Tahoma" w:hAnsi="Times New Roman" w:cs="Times New Roman"/>
          <w:kern w:val="1"/>
          <w:sz w:val="26"/>
          <w:szCs w:val="26"/>
        </w:rPr>
        <w:t>427,157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</w:t>
      </w:r>
      <w:bookmarkStart w:id="1" w:name="_GoBack"/>
      <w:bookmarkEnd w:id="1"/>
    </w:p>
    <w:p w:rsidR="00CB10FD" w:rsidRDefault="00CB10FD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увеличить число молодежи, состоящей в детских и молодежных общественных объединениях до </w:t>
      </w:r>
      <w:r w:rsidR="00BC33F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</w:t>
      </w:r>
      <w:r w:rsidR="00BC33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5C" w:rsidRDefault="00771F4E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  <w:r w:rsidR="00101A5C">
              <w:rPr>
                <w:sz w:val="26"/>
                <w:szCs w:val="28"/>
              </w:rPr>
              <w:t>,</w:t>
            </w:r>
          </w:p>
          <w:p w:rsidR="00771F4E" w:rsidRDefault="00101A5C">
            <w:r>
              <w:rPr>
                <w:sz w:val="26"/>
                <w:szCs w:val="28"/>
              </w:rPr>
              <w:t xml:space="preserve"> МКУ «Дорожник»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101A5C">
              <w:rPr>
                <w:sz w:val="26"/>
              </w:rPr>
              <w:t>3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101A5C">
              <w:rPr>
                <w:rFonts w:eastAsia="Tahoma"/>
                <w:kern w:val="1"/>
                <w:sz w:val="26"/>
              </w:rPr>
              <w:t>3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D77FC5">
              <w:rPr>
                <w:rFonts w:eastAsia="Tahoma"/>
                <w:b/>
                <w:bCs/>
                <w:kern w:val="1"/>
                <w:sz w:val="26"/>
              </w:rPr>
              <w:t>5 090,72463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Pr="00E77310">
              <w:rPr>
                <w:rFonts w:eastAsia="Tahoma"/>
                <w:kern w:val="1"/>
                <w:sz w:val="26"/>
              </w:rPr>
              <w:t xml:space="preserve">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</w:t>
            </w:r>
            <w:r w:rsidR="00505397">
              <w:rPr>
                <w:sz w:val="26"/>
              </w:rPr>
              <w:t>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="00EB097C">
              <w:rPr>
                <w:rFonts w:eastAsia="Tahoma"/>
                <w:kern w:val="1"/>
                <w:sz w:val="26"/>
              </w:rPr>
              <w:t>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412E31" w:rsidRPr="00412E31">
              <w:rPr>
                <w:rFonts w:eastAsia="Tahoma"/>
                <w:kern w:val="1"/>
                <w:sz w:val="26"/>
              </w:rPr>
              <w:t>1</w:t>
            </w:r>
            <w:r w:rsidR="00753CFF">
              <w:rPr>
                <w:rFonts w:eastAsia="Tahoma"/>
                <w:kern w:val="1"/>
                <w:sz w:val="26"/>
              </w:rPr>
              <w:t xml:space="preserve"> 130,04565 </w:t>
            </w:r>
            <w:r w:rsidR="00E77310">
              <w:rPr>
                <w:rFonts w:eastAsia="Tahoma"/>
                <w:kern w:val="1"/>
                <w:sz w:val="26"/>
              </w:rPr>
              <w:t>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D77FC5">
              <w:rPr>
                <w:rFonts w:eastAsia="Tahoma"/>
                <w:kern w:val="1"/>
                <w:sz w:val="26"/>
              </w:rPr>
              <w:t>809,85349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920205">
              <w:rPr>
                <w:rFonts w:eastAsia="Tahoma"/>
                <w:kern w:val="1"/>
                <w:sz w:val="26"/>
              </w:rPr>
              <w:t>1 291,331</w:t>
            </w:r>
            <w:r w:rsidR="00B531A2">
              <w:rPr>
                <w:rFonts w:eastAsia="Tahoma"/>
                <w:kern w:val="1"/>
                <w:sz w:val="26"/>
              </w:rPr>
              <w:t xml:space="preserve"> 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531A2">
              <w:rPr>
                <w:rFonts w:eastAsia="Tahoma"/>
                <w:kern w:val="1"/>
                <w:sz w:val="26"/>
              </w:rPr>
              <w:t>0,0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101A5C">
              <w:rPr>
                <w:rFonts w:eastAsia="Tahoma"/>
                <w:kern w:val="1"/>
                <w:sz w:val="26"/>
              </w:rPr>
              <w:t>;</w:t>
            </w:r>
          </w:p>
          <w:p w:rsidR="00E77310" w:rsidRPr="00101A5C" w:rsidRDefault="00101A5C" w:rsidP="003238F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3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</w:rPr>
              <w:t>0,0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 xml:space="preserve">- обеспечить временное трудоустройство в бюджетные учреждения не менее </w:t>
            </w:r>
            <w:r w:rsidR="00101A5C">
              <w:rPr>
                <w:sz w:val="26"/>
              </w:rPr>
              <w:t>200</w:t>
            </w:r>
            <w:r>
              <w:rPr>
                <w:sz w:val="26"/>
              </w:rPr>
              <w:t xml:space="preserve">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101A5C">
      <w:pPr>
        <w:pStyle w:val="26"/>
        <w:ind w:left="71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10536A" w:rsidRPr="00101A5C" w:rsidRDefault="0010536A" w:rsidP="00101A5C">
      <w:pPr>
        <w:pStyle w:val="26"/>
        <w:ind w:left="710"/>
        <w:jc w:val="center"/>
      </w:pPr>
    </w:p>
    <w:p w:rsidR="00771F4E" w:rsidRDefault="00771F4E" w:rsidP="00101A5C">
      <w:pPr>
        <w:ind w:firstLine="567"/>
        <w:jc w:val="both"/>
      </w:pPr>
      <w:r>
        <w:rPr>
          <w:sz w:val="26"/>
        </w:rPr>
        <w:t xml:space="preserve">  В городе Радужн</w:t>
      </w:r>
      <w:r w:rsidR="00101A5C">
        <w:rPr>
          <w:sz w:val="26"/>
        </w:rPr>
        <w:t>ом</w:t>
      </w:r>
      <w:r>
        <w:rPr>
          <w:sz w:val="26"/>
        </w:rPr>
        <w:t xml:space="preserve">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 w:rsidP="00101A5C">
      <w:pPr>
        <w:ind w:firstLine="567"/>
        <w:jc w:val="both"/>
      </w:pPr>
      <w:r>
        <w:rPr>
          <w:sz w:val="26"/>
        </w:rPr>
        <w:lastRenderedPageBreak/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BC33F9" w:rsidRPr="00BC33F9" w:rsidRDefault="00771F4E" w:rsidP="00BC33F9">
      <w:pPr>
        <w:pStyle w:val="16"/>
        <w:ind w:firstLine="720"/>
        <w:jc w:val="both"/>
        <w:rPr>
          <w:sz w:val="26"/>
          <w:szCs w:val="26"/>
        </w:rPr>
      </w:pPr>
      <w:r w:rsidRPr="00BC33F9">
        <w:rPr>
          <w:sz w:val="26"/>
          <w:szCs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  <w:r w:rsidR="00101A5C">
        <w:rPr>
          <w:sz w:val="26"/>
          <w:szCs w:val="26"/>
        </w:rPr>
        <w:t>В  2019</w:t>
      </w:r>
      <w:r w:rsidR="00BC33F9" w:rsidRPr="00BC33F9">
        <w:rPr>
          <w:sz w:val="26"/>
          <w:szCs w:val="26"/>
        </w:rPr>
        <w:t xml:space="preserve"> году на </w:t>
      </w:r>
      <w:proofErr w:type="gramStart"/>
      <w:r w:rsidR="00BC33F9" w:rsidRPr="00BC33F9">
        <w:rPr>
          <w:sz w:val="26"/>
          <w:szCs w:val="26"/>
        </w:rPr>
        <w:t>территории</w:t>
      </w:r>
      <w:proofErr w:type="gramEnd"/>
      <w:r w:rsidR="00BC33F9" w:rsidRPr="00BC33F9">
        <w:rPr>
          <w:sz w:val="26"/>
          <w:szCs w:val="26"/>
        </w:rPr>
        <w:t xml:space="preserve"> ЗАТО город Радужный прошла ярмарка вакансий для несовершеннолетних граждан «Начало трудового пут</w:t>
      </w:r>
      <w:r w:rsidR="00101A5C">
        <w:rPr>
          <w:sz w:val="26"/>
          <w:szCs w:val="26"/>
        </w:rPr>
        <w:t>и». Ярмарка дала возможность 214</w:t>
      </w:r>
      <w:r w:rsidR="00BC33F9" w:rsidRPr="00BC33F9">
        <w:rPr>
          <w:sz w:val="26"/>
          <w:szCs w:val="26"/>
        </w:rPr>
        <w:t xml:space="preserve"> подросткам самостоятельно подобрать себе работу на период летних каникул, получить информацию о состоянии рынка труда города Владимира, о  государственных услугах, предоставляемых центром занятости, о профессиональном обучении новой специальности, а также проконсультироваться с психологом,  специалистом по трудоустройству.</w:t>
      </w:r>
    </w:p>
    <w:p w:rsidR="00771F4E" w:rsidRDefault="00771F4E" w:rsidP="00BC33F9">
      <w:pPr>
        <w:ind w:firstLine="720"/>
      </w:pPr>
      <w:r>
        <w:rPr>
          <w:sz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C33F9">
      <w:pPr>
        <w:ind w:firstLine="72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66D6" w:rsidRDefault="00771F4E">
      <w:pPr>
        <w:ind w:right="-12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 xml:space="preserve">сновные цели, задачи и показатели (индикаторы) их достижения, основные ожидаемые конечные результаты подпрограммы, </w:t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  <w:szCs w:val="28"/>
        </w:rPr>
        <w:t>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B2432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2943"/>
        <w:gridCol w:w="993"/>
        <w:gridCol w:w="1559"/>
        <w:gridCol w:w="1559"/>
        <w:gridCol w:w="1559"/>
        <w:gridCol w:w="851"/>
        <w:gridCol w:w="1276"/>
      </w:tblGrid>
      <w:tr w:rsidR="00B24328" w:rsidTr="00FD6D02">
        <w:trPr>
          <w:trHeight w:val="27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328" w:rsidRDefault="00B24328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328" w:rsidRDefault="00B24328" w:rsidP="00ED4C29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328" w:rsidRDefault="00B24328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B24328" w:rsidTr="00920205">
        <w:trPr>
          <w:trHeight w:val="14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328" w:rsidRDefault="00B24328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328" w:rsidRDefault="00B24328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4328" w:rsidRDefault="00920205" w:rsidP="00ED4C29">
            <w:pPr>
              <w:ind w:left="10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</w:p>
          <w:p w:rsidR="00B24328" w:rsidRDefault="00B24328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год</w:t>
            </w:r>
          </w:p>
          <w:p w:rsidR="00B24328" w:rsidRDefault="00B24328" w:rsidP="00ED4C29">
            <w:pPr>
              <w:ind w:right="-7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328" w:rsidRDefault="00B24328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328" w:rsidRDefault="00B24328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20205" w:rsidTr="00920205">
        <w:trPr>
          <w:trHeight w:val="461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05" w:rsidRDefault="0092020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205" w:rsidRDefault="0092020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92020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205" w:rsidRDefault="00920205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05" w:rsidRDefault="00920205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920205" w:rsidRPr="00D45FE1" w:rsidTr="00920205">
        <w:trPr>
          <w:trHeight w:val="708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05" w:rsidRDefault="00920205" w:rsidP="009A7D45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FD6D02">
            <w:pPr>
              <w:snapToGrid w:val="0"/>
              <w:ind w:right="-7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0205" w:rsidRPr="00D45FE1" w:rsidRDefault="0092020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Pr="00D45FE1" w:rsidRDefault="0092020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920205" w:rsidRPr="00D45FE1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205" w:rsidRPr="00D45FE1" w:rsidRDefault="00920205" w:rsidP="00FD6D02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DB120B" w:rsidRDefault="00DB120B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ind w:left="142" w:right="-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 w:rsidP="00617DD1">
      <w:pPr>
        <w:pStyle w:val="26"/>
        <w:ind w:left="142" w:right="-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 w:rsidP="00617DD1">
      <w:pPr>
        <w:pStyle w:val="26"/>
        <w:ind w:left="142" w:right="-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B24328">
        <w:rPr>
          <w:rFonts w:ascii="Times New Roman" w:eastAsia="Tahoma" w:hAnsi="Times New Roman" w:cs="Times New Roman"/>
          <w:kern w:val="1"/>
          <w:sz w:val="26"/>
          <w:szCs w:val="26"/>
        </w:rPr>
        <w:t xml:space="preserve">3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годы составит</w:t>
      </w:r>
      <w:r w:rsidR="00E02099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D77FC5">
        <w:rPr>
          <w:rFonts w:ascii="Times New Roman" w:eastAsia="Tahoma" w:hAnsi="Times New Roman" w:cs="Times New Roman"/>
          <w:bCs/>
          <w:kern w:val="1"/>
          <w:sz w:val="28"/>
          <w:szCs w:val="28"/>
        </w:rPr>
        <w:t>5 090,72463</w:t>
      </w:r>
      <w:r w:rsidR="00DB120B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617DD1">
      <w:pPr>
        <w:pStyle w:val="26"/>
        <w:ind w:left="142" w:right="-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 w:rsidP="00617DD1">
      <w:pPr>
        <w:pStyle w:val="26"/>
        <w:ind w:left="142" w:right="-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17DD1">
      <w:pPr>
        <w:pStyle w:val="26"/>
        <w:ind w:left="142" w:right="-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 w:rsidP="00617DD1">
      <w:pPr>
        <w:pStyle w:val="26"/>
        <w:tabs>
          <w:tab w:val="left" w:pos="0"/>
          <w:tab w:val="left" w:pos="567"/>
        </w:tabs>
        <w:ind w:left="142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 w:rsidP="00617DD1">
      <w:pPr>
        <w:pStyle w:val="26"/>
        <w:ind w:left="142" w:right="-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 w:rsidP="00617DD1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</w:t>
      </w:r>
      <w:r w:rsidR="000466D6">
        <w:rPr>
          <w:rFonts w:ascii="Times New Roman" w:hAnsi="Times New Roman" w:cs="Times New Roman"/>
          <w:sz w:val="26"/>
          <w:szCs w:val="26"/>
        </w:rPr>
        <w:t xml:space="preserve">219 </w:t>
      </w:r>
      <w:r>
        <w:rPr>
          <w:rFonts w:ascii="Times New Roman" w:hAnsi="Times New Roman" w:cs="Times New Roman"/>
          <w:sz w:val="26"/>
          <w:szCs w:val="26"/>
        </w:rPr>
        <w:t>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1499E"/>
    <w:rsid w:val="00016119"/>
    <w:rsid w:val="000207DE"/>
    <w:rsid w:val="000466D6"/>
    <w:rsid w:val="0005128B"/>
    <w:rsid w:val="0005397C"/>
    <w:rsid w:val="0007182B"/>
    <w:rsid w:val="000873F3"/>
    <w:rsid w:val="00091EBB"/>
    <w:rsid w:val="000B6918"/>
    <w:rsid w:val="000C01BB"/>
    <w:rsid w:val="000C23D3"/>
    <w:rsid w:val="000C4A20"/>
    <w:rsid w:val="000D6545"/>
    <w:rsid w:val="00101A5C"/>
    <w:rsid w:val="0010536A"/>
    <w:rsid w:val="001550AC"/>
    <w:rsid w:val="001820B4"/>
    <w:rsid w:val="0019424C"/>
    <w:rsid w:val="001A33DE"/>
    <w:rsid w:val="001F09CA"/>
    <w:rsid w:val="001F6AC4"/>
    <w:rsid w:val="001F7E3D"/>
    <w:rsid w:val="00206312"/>
    <w:rsid w:val="002250EC"/>
    <w:rsid w:val="0022747C"/>
    <w:rsid w:val="00256DEF"/>
    <w:rsid w:val="00280267"/>
    <w:rsid w:val="00291A3A"/>
    <w:rsid w:val="002A5177"/>
    <w:rsid w:val="002B7A71"/>
    <w:rsid w:val="002D0679"/>
    <w:rsid w:val="002E2B00"/>
    <w:rsid w:val="003238FE"/>
    <w:rsid w:val="00332424"/>
    <w:rsid w:val="0034002D"/>
    <w:rsid w:val="003574AF"/>
    <w:rsid w:val="00374EC0"/>
    <w:rsid w:val="00380111"/>
    <w:rsid w:val="00381B14"/>
    <w:rsid w:val="003A6B59"/>
    <w:rsid w:val="003B58AC"/>
    <w:rsid w:val="003C7C81"/>
    <w:rsid w:val="003D5F93"/>
    <w:rsid w:val="00406C8A"/>
    <w:rsid w:val="0041083F"/>
    <w:rsid w:val="00412DC0"/>
    <w:rsid w:val="00412E31"/>
    <w:rsid w:val="004145A7"/>
    <w:rsid w:val="004213F0"/>
    <w:rsid w:val="0042188F"/>
    <w:rsid w:val="0045709D"/>
    <w:rsid w:val="00473152"/>
    <w:rsid w:val="004D460E"/>
    <w:rsid w:val="004D7647"/>
    <w:rsid w:val="004F0E02"/>
    <w:rsid w:val="00505397"/>
    <w:rsid w:val="00520458"/>
    <w:rsid w:val="00530166"/>
    <w:rsid w:val="00564672"/>
    <w:rsid w:val="00571DA0"/>
    <w:rsid w:val="005744AF"/>
    <w:rsid w:val="00577C75"/>
    <w:rsid w:val="00583E4C"/>
    <w:rsid w:val="005D00B9"/>
    <w:rsid w:val="005D0101"/>
    <w:rsid w:val="005E5837"/>
    <w:rsid w:val="005E5E7D"/>
    <w:rsid w:val="00602272"/>
    <w:rsid w:val="00617DD1"/>
    <w:rsid w:val="00620E1E"/>
    <w:rsid w:val="006638CF"/>
    <w:rsid w:val="006725B4"/>
    <w:rsid w:val="00683764"/>
    <w:rsid w:val="006A6DA1"/>
    <w:rsid w:val="006E5695"/>
    <w:rsid w:val="006F2C59"/>
    <w:rsid w:val="006F4C35"/>
    <w:rsid w:val="00702383"/>
    <w:rsid w:val="00711695"/>
    <w:rsid w:val="00712621"/>
    <w:rsid w:val="007140F1"/>
    <w:rsid w:val="00753CFF"/>
    <w:rsid w:val="00760DFF"/>
    <w:rsid w:val="00771F4E"/>
    <w:rsid w:val="0077776C"/>
    <w:rsid w:val="007801B1"/>
    <w:rsid w:val="007A1DF4"/>
    <w:rsid w:val="007B0A85"/>
    <w:rsid w:val="007B46EE"/>
    <w:rsid w:val="007C21A3"/>
    <w:rsid w:val="007C3B7D"/>
    <w:rsid w:val="007D6D2A"/>
    <w:rsid w:val="00824DAB"/>
    <w:rsid w:val="008530AC"/>
    <w:rsid w:val="00860A09"/>
    <w:rsid w:val="00887F86"/>
    <w:rsid w:val="0089420D"/>
    <w:rsid w:val="00895D7B"/>
    <w:rsid w:val="00896205"/>
    <w:rsid w:val="008E7925"/>
    <w:rsid w:val="008F3FBB"/>
    <w:rsid w:val="00920205"/>
    <w:rsid w:val="00983FE9"/>
    <w:rsid w:val="009843F9"/>
    <w:rsid w:val="009844CD"/>
    <w:rsid w:val="009A7D45"/>
    <w:rsid w:val="009C2916"/>
    <w:rsid w:val="00A249DB"/>
    <w:rsid w:val="00AB6719"/>
    <w:rsid w:val="00AD743E"/>
    <w:rsid w:val="00AE2322"/>
    <w:rsid w:val="00AF6BC0"/>
    <w:rsid w:val="00B228F2"/>
    <w:rsid w:val="00B24328"/>
    <w:rsid w:val="00B343F3"/>
    <w:rsid w:val="00B41BB0"/>
    <w:rsid w:val="00B531A2"/>
    <w:rsid w:val="00B61CF9"/>
    <w:rsid w:val="00B943F1"/>
    <w:rsid w:val="00BA17BD"/>
    <w:rsid w:val="00BA1C83"/>
    <w:rsid w:val="00BC33F9"/>
    <w:rsid w:val="00BE16C8"/>
    <w:rsid w:val="00BE396A"/>
    <w:rsid w:val="00BF65C6"/>
    <w:rsid w:val="00BF7E45"/>
    <w:rsid w:val="00C04DC9"/>
    <w:rsid w:val="00C33D06"/>
    <w:rsid w:val="00C37DE5"/>
    <w:rsid w:val="00C528A0"/>
    <w:rsid w:val="00C535E9"/>
    <w:rsid w:val="00C63AED"/>
    <w:rsid w:val="00CB10FD"/>
    <w:rsid w:val="00CB26AF"/>
    <w:rsid w:val="00CD5784"/>
    <w:rsid w:val="00CE731B"/>
    <w:rsid w:val="00D27DAD"/>
    <w:rsid w:val="00D36F40"/>
    <w:rsid w:val="00D44D5C"/>
    <w:rsid w:val="00D45FE1"/>
    <w:rsid w:val="00D54E1B"/>
    <w:rsid w:val="00D6119E"/>
    <w:rsid w:val="00D77FC5"/>
    <w:rsid w:val="00D9096C"/>
    <w:rsid w:val="00DB120B"/>
    <w:rsid w:val="00DB2586"/>
    <w:rsid w:val="00DC6F8C"/>
    <w:rsid w:val="00E02099"/>
    <w:rsid w:val="00E0246A"/>
    <w:rsid w:val="00E136B6"/>
    <w:rsid w:val="00E31129"/>
    <w:rsid w:val="00E77310"/>
    <w:rsid w:val="00E93AC5"/>
    <w:rsid w:val="00E9749E"/>
    <w:rsid w:val="00EB097C"/>
    <w:rsid w:val="00ED4C29"/>
    <w:rsid w:val="00F12509"/>
    <w:rsid w:val="00F2465C"/>
    <w:rsid w:val="00F34CEA"/>
    <w:rsid w:val="00F83BC4"/>
    <w:rsid w:val="00FC2041"/>
    <w:rsid w:val="00FD1FD8"/>
    <w:rsid w:val="00FD6D02"/>
    <w:rsid w:val="00FD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B0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6545"/>
  </w:style>
  <w:style w:type="paragraph" w:customStyle="1" w:styleId="16">
    <w:name w:val="Обычный1"/>
    <w:rsid w:val="00BC33F9"/>
    <w:pPr>
      <w:snapToGrid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1BA2-8CC7-4FBE-85B3-59FFF62D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6078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40648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Толкачёва</dc:creator>
  <cp:lastModifiedBy>Маркова</cp:lastModifiedBy>
  <cp:revision>2</cp:revision>
  <cp:lastPrinted>2020-09-30T08:38:00Z</cp:lastPrinted>
  <dcterms:created xsi:type="dcterms:W3CDTF">2020-10-20T12:10:00Z</dcterms:created>
  <dcterms:modified xsi:type="dcterms:W3CDTF">2020-10-20T12:10:00Z</dcterms:modified>
</cp:coreProperties>
</file>