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1F4E" w:rsidRDefault="00771F4E">
      <w:pPr>
        <w:ind w:right="170"/>
        <w:jc w:val="right"/>
        <w:rPr>
          <w:sz w:val="26"/>
          <w:szCs w:val="28"/>
        </w:rPr>
      </w:pPr>
    </w:p>
    <w:p w:rsidR="00771F4E" w:rsidRDefault="00771F4E">
      <w:pPr>
        <w:jc w:val="right"/>
      </w:pPr>
      <w:r>
        <w:rPr>
          <w:sz w:val="26"/>
          <w:szCs w:val="28"/>
        </w:rPr>
        <w:t>Приложение</w:t>
      </w:r>
    </w:p>
    <w:p w:rsidR="00771F4E" w:rsidRDefault="00771F4E">
      <w:pPr>
        <w:jc w:val="right"/>
      </w:pPr>
      <w:r>
        <w:rPr>
          <w:sz w:val="26"/>
          <w:szCs w:val="28"/>
        </w:rPr>
        <w:t xml:space="preserve">к постановлению администрации </w:t>
      </w:r>
    </w:p>
    <w:p w:rsidR="00771F4E" w:rsidRDefault="00771F4E">
      <w:pPr>
        <w:jc w:val="right"/>
      </w:pPr>
      <w:r>
        <w:rPr>
          <w:sz w:val="26"/>
          <w:szCs w:val="28"/>
        </w:rPr>
        <w:t xml:space="preserve">ЗАТО г. </w:t>
      </w:r>
      <w:proofErr w:type="gramStart"/>
      <w:r>
        <w:rPr>
          <w:sz w:val="26"/>
          <w:szCs w:val="28"/>
        </w:rPr>
        <w:t>Радужный</w:t>
      </w:r>
      <w:proofErr w:type="gramEnd"/>
      <w:r>
        <w:rPr>
          <w:sz w:val="26"/>
          <w:szCs w:val="28"/>
        </w:rPr>
        <w:t xml:space="preserve"> Владимирской области </w:t>
      </w:r>
    </w:p>
    <w:p w:rsidR="00771F4E" w:rsidRDefault="00771F4E">
      <w:pPr>
        <w:tabs>
          <w:tab w:val="left" w:pos="9214"/>
        </w:tabs>
        <w:ind w:left="142"/>
        <w:jc w:val="right"/>
      </w:pPr>
      <w:r>
        <w:rPr>
          <w:sz w:val="26"/>
          <w:szCs w:val="28"/>
        </w:rPr>
        <w:t xml:space="preserve">от </w:t>
      </w:r>
      <w:r w:rsidR="00AF6BC0">
        <w:rPr>
          <w:sz w:val="26"/>
          <w:szCs w:val="28"/>
        </w:rPr>
        <w:t>30.03.2018</w:t>
      </w:r>
      <w:r w:rsidRPr="00256DEF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года № </w:t>
      </w:r>
      <w:r w:rsidR="00AF6BC0">
        <w:rPr>
          <w:sz w:val="26"/>
          <w:szCs w:val="28"/>
        </w:rPr>
        <w:t>484</w:t>
      </w:r>
    </w:p>
    <w:p w:rsidR="00771F4E" w:rsidRDefault="00771F4E">
      <w:pPr>
        <w:tabs>
          <w:tab w:val="left" w:pos="9214"/>
        </w:tabs>
        <w:ind w:left="142"/>
        <w:jc w:val="right"/>
        <w:rPr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771F4E" w:rsidRDefault="00771F4E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«Создание благоприятных условий </w:t>
      </w: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>для развития молодого поколения</w:t>
      </w:r>
    </w:p>
    <w:p w:rsidR="00771F4E" w:rsidRDefault="00771F4E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ЗАТО г. </w:t>
      </w:r>
      <w:proofErr w:type="gramStart"/>
      <w:r>
        <w:rPr>
          <w:rFonts w:ascii="Times New Roman" w:hAnsi="Times New Roman" w:cs="Times New Roman"/>
          <w:b/>
          <w:bCs/>
          <w:sz w:val="46"/>
          <w:szCs w:val="46"/>
        </w:rPr>
        <w:t>Радужный</w:t>
      </w:r>
      <w:proofErr w:type="gramEnd"/>
      <w:r>
        <w:rPr>
          <w:rFonts w:ascii="Times New Roman" w:hAnsi="Times New Roman" w:cs="Times New Roman"/>
          <w:b/>
          <w:bCs/>
          <w:sz w:val="46"/>
          <w:szCs w:val="46"/>
        </w:rPr>
        <w:t xml:space="preserve"> Владимирской области»  </w:t>
      </w:r>
    </w:p>
    <w:p w:rsidR="00771F4E" w:rsidRDefault="00771F4E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>. Радужный</w:t>
      </w:r>
    </w:p>
    <w:p w:rsidR="00771F4E" w:rsidRDefault="00771F4E">
      <w:pPr>
        <w:pStyle w:val="26"/>
        <w:ind w:left="-851"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           2016 год</w:t>
      </w: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 программы  </w:t>
      </w:r>
    </w:p>
    <w:p w:rsidR="00771F4E" w:rsidRDefault="00771F4E">
      <w:pPr>
        <w:pStyle w:val="26"/>
        <w:tabs>
          <w:tab w:val="left" w:pos="10206"/>
        </w:tabs>
        <w:ind w:left="142" w:right="304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0" w:type="auto"/>
        <w:tblInd w:w="-321" w:type="dxa"/>
        <w:tblLayout w:type="fixed"/>
        <w:tblLook w:val="0000"/>
      </w:tblPr>
      <w:tblGrid>
        <w:gridCol w:w="3403"/>
        <w:gridCol w:w="7212"/>
      </w:tblGrid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«Создание благоприятных условий для развития молодого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поколения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 ЗАТО г. Радужный Владимирской области»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rPr>
          <w:trHeight w:val="140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Управление образования, МБУК «Парк культуры и отдыха», МБУК КЦ «Досуг», МБУК «Общедоступная библиотека», МБОУ СОШ № 1, МБОУ СОШ № 2, МБДОУ ЦРР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/с № 3,5,6, МБОУ ДОД ЦВР «Лад», Начальная школа, МБУК ДОД ДШИ, МБУК ЦДМ, МБОУ ДОД ДЮСШ, Фонд социальной поддержки населения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Подпрограммы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Муниципальная  программа  «Создание благоприятных условий для развития молодого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8"/>
              </w:rPr>
              <w:t>поколения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ЗАТО г. Радужный Владимирской области»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реализуется на основе  следующих подпрограмм: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«Социальная поддержка детей, оказавшихся в трудной жизненной ситуации»; 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«Организация досуга и воспитание  детей»;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«Молодёжь города»;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73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«Временная занятость детей и молодежи».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-укрепление системы профилактики безнадзорности и правонарушений несовершеннолетних.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5"/>
                <w:tab w:val="left" w:pos="10206"/>
              </w:tabs>
              <w:ind w:left="34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-организация временного трудоустройства детей и молодежи;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15"/>
              <w:overflowPunct w:val="0"/>
              <w:autoSpaceDE w:val="0"/>
              <w:ind w:left="-27"/>
              <w:textAlignment w:val="baseline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 xml:space="preserve">- поддержка деятельности детских и молодёжных </w:t>
            </w:r>
            <w:r>
              <w:rPr>
                <w:sz w:val="26"/>
                <w:szCs w:val="26"/>
              </w:rPr>
              <w:lastRenderedPageBreak/>
              <w:t>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-27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-27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Целевые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индикаторы 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показатели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детских и молодёжных общественных объединений и органов ученического самоуправления.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мероприятий, организованных для детей, оказавшихся в трудной жизненной ситуации, в том числе детей – инвалидов.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4. 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5. Количество семей, находящихся в трудной жизненной ситуации, которым была оказана адресная социальная помощь.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6.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Этапы  и сроки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Мероприятия программы реализуются в один этап, в период с 2017 по 2020 г.г.</w:t>
            </w:r>
          </w:p>
        </w:tc>
      </w:tr>
      <w:tr w:rsidR="00771F4E">
        <w:trPr>
          <w:trHeight w:val="147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 программы, в том числе по годам 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 xml:space="preserve">Общие затраты на реализацию муниципальной программы в 2017 – 2020 годы составят  </w:t>
            </w:r>
            <w:r w:rsidRPr="00256DEF">
              <w:rPr>
                <w:rFonts w:eastAsia="Tahoma" w:cs="Tahoma"/>
                <w:b/>
                <w:bCs/>
                <w:kern w:val="1"/>
                <w:sz w:val="28"/>
                <w:szCs w:val="28"/>
              </w:rPr>
              <w:t>5 894,06063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–</w:t>
            </w:r>
            <w:r w:rsidRPr="00256DEF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1620,56063</w:t>
            </w:r>
            <w:r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 xml:space="preserve"> тыс. рублей;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2018 году – 1394,50 тыс. рублей;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2019 году – 1439,50 тыс. рублей.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2020 году — 1439,50 тыс. рублей</w:t>
            </w:r>
          </w:p>
        </w:tc>
      </w:tr>
      <w:tr w:rsidR="00771F4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Реализация 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оказать дополнительную социальную поддержку не менее 4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-организовать не менее 5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lastRenderedPageBreak/>
              <w:t>- создать  условия для занятий творчеством воспитанников детских образцовых коллективов;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 - организовать </w:t>
            </w:r>
            <w:proofErr w:type="spellStart"/>
            <w:r>
              <w:rPr>
                <w:sz w:val="26"/>
                <w:szCs w:val="26"/>
              </w:rPr>
              <w:t>досуговую</w:t>
            </w:r>
            <w:proofErr w:type="spellEnd"/>
            <w:r>
              <w:rPr>
                <w:sz w:val="26"/>
                <w:szCs w:val="26"/>
              </w:rPr>
              <w:t xml:space="preserve"> деятельность детей и подростков в летний период, обеспечив работу летней дискотеки в парке и аттракционов;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обеспечить временное трудоустройство в бюджетные учреждения не менее 190 подростков в год; 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-привлечь большее количество молодёжи, участвующей в социально-экономической, общественно-политической и 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numPr>
          <w:ilvl w:val="0"/>
          <w:numId w:val="3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both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Предлагаемая муниципальная программа </w:t>
      </w:r>
      <w:r>
        <w:rPr>
          <w:rFonts w:ascii="Times New Roman" w:hAnsi="Times New Roman" w:cs="Times New Roman"/>
          <w:bCs/>
          <w:sz w:val="26"/>
          <w:szCs w:val="28"/>
        </w:rPr>
        <w:t xml:space="preserve">«Создание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 »</w:t>
      </w:r>
      <w:r>
        <w:rPr>
          <w:rFonts w:ascii="Times New Roman" w:hAnsi="Times New Roman" w:cs="Times New Roman"/>
          <w:sz w:val="26"/>
          <w:szCs w:val="26"/>
        </w:rPr>
        <w:t xml:space="preserve"> (далее именуемая Программа) на основе анализа проблем детей и молодёжи, а также социально- экономической и демографической ситуации в городе включает в себя четыре подпрограммы: «Социальная поддержка детей, оказавшихся в трудной жизненной ситуации», «Организация досуга и воспитание детей», «Молодёжь города», «Временная занятость детей и молодёжи». 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В городе Радужный  проживает 7 тысяч детей и молодежи в возрасте от 0 до 30 лет, что составляет 38 %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sz w:val="26"/>
        </w:rPr>
        <w:t>Так, в 2016 году была оказана дополнительная социальная поддержка 4 детям с тяжелой формой сахарного диабета.</w:t>
      </w:r>
    </w:p>
    <w:p w:rsidR="00771F4E" w:rsidRDefault="00771F4E">
      <w:pPr>
        <w:pStyle w:val="ae"/>
        <w:spacing w:after="0"/>
        <w:ind w:left="0" w:right="-125" w:firstLine="709"/>
        <w:jc w:val="both"/>
      </w:pPr>
      <w:r>
        <w:rPr>
          <w:sz w:val="26"/>
          <w:szCs w:val="26"/>
        </w:rPr>
        <w:t xml:space="preserve"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</w:t>
      </w:r>
      <w:r>
        <w:rPr>
          <w:sz w:val="26"/>
          <w:szCs w:val="26"/>
        </w:rPr>
        <w:lastRenderedPageBreak/>
        <w:t>14 до 18 лет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В январе – сентябре 2016 года на работу в свободное от учебы время было трудоустроено 174  подростка в 16 учреждениях  города. Потребность же во временном трудоустройстве на 2016 год составляла 267 человек, что показывает наличие проблемы и необходимость решать ее программным способом, в том числе увеличивая финансирование Программы и создавая условия для стимулирования работодателей на создание большего числа временных рабочих мест.</w:t>
      </w:r>
      <w:r>
        <w:rPr>
          <w:b/>
          <w:bCs/>
          <w:sz w:val="26"/>
          <w:szCs w:val="26"/>
        </w:rPr>
        <w:tab/>
      </w:r>
    </w:p>
    <w:p w:rsidR="00771F4E" w:rsidRDefault="00771F4E">
      <w:pPr>
        <w:pStyle w:val="aa"/>
        <w:ind w:right="-125" w:firstLine="709"/>
      </w:pPr>
      <w:r>
        <w:rPr>
          <w:sz w:val="26"/>
          <w:szCs w:val="26"/>
        </w:rPr>
        <w:t xml:space="preserve"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девушкам. </w:t>
      </w:r>
      <w:proofErr w:type="gramStart"/>
      <w:r>
        <w:rPr>
          <w:sz w:val="26"/>
          <w:szCs w:val="26"/>
        </w:rPr>
        <w:t>Много лет проводятся</w:t>
      </w:r>
      <w:proofErr w:type="gramEnd"/>
      <w:r>
        <w:rPr>
          <w:sz w:val="26"/>
          <w:szCs w:val="26"/>
        </w:rPr>
        <w:t xml:space="preserve">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 xml:space="preserve">В городе действуют 9 детских  и молодёжных общественных объединений,  общей численностью  около 900  чел. </w:t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             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tabs>
          <w:tab w:val="left" w:pos="900"/>
        </w:tabs>
        <w:ind w:right="-122" w:firstLine="709"/>
        <w:jc w:val="both"/>
      </w:pPr>
      <w:r>
        <w:rPr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 xml:space="preserve">Недостаточно отработана система раннего выявления детей с нарушениями в развитии, оказания им своевременной </w:t>
      </w:r>
      <w:proofErr w:type="spellStart"/>
      <w:r>
        <w:rPr>
          <w:rFonts w:ascii="Times New Roman" w:hAnsi="Times New Roman" w:cs="Times New Roman"/>
          <w:sz w:val="26"/>
        </w:rPr>
        <w:t>психолог</w:t>
      </w:r>
      <w:proofErr w:type="gramStart"/>
      <w:r>
        <w:rPr>
          <w:rFonts w:ascii="Times New Roman" w:hAnsi="Times New Roman" w:cs="Times New Roman"/>
          <w:sz w:val="26"/>
        </w:rPr>
        <w:t>о</w:t>
      </w:r>
      <w:proofErr w:type="spellEnd"/>
      <w:r>
        <w:rPr>
          <w:rFonts w:ascii="Times New Roman" w:hAnsi="Times New Roman" w:cs="Times New Roman"/>
          <w:sz w:val="26"/>
        </w:rPr>
        <w:t>-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медико</w:t>
      </w:r>
      <w:proofErr w:type="spellEnd"/>
      <w:r>
        <w:rPr>
          <w:rFonts w:ascii="Times New Roman" w:hAnsi="Times New Roman" w:cs="Times New Roman"/>
          <w:sz w:val="26"/>
        </w:rPr>
        <w:t xml:space="preserve">- педагогической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14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>
      <w:pPr>
        <w:ind w:right="-122" w:firstLine="708"/>
        <w:jc w:val="both"/>
      </w:pPr>
      <w:r>
        <w:rPr>
          <w:sz w:val="26"/>
          <w:szCs w:val="26"/>
        </w:rPr>
        <w:t>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>
      <w:pPr>
        <w:pStyle w:val="320"/>
        <w:ind w:right="-122" w:firstLine="708"/>
      </w:pPr>
      <w:r>
        <w:rPr>
          <w:sz w:val="26"/>
          <w:szCs w:val="26"/>
        </w:rPr>
        <w:t xml:space="preserve">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</w:t>
      </w:r>
      <w:proofErr w:type="spellStart"/>
      <w:r>
        <w:rPr>
          <w:sz w:val="26"/>
          <w:szCs w:val="26"/>
        </w:rPr>
        <w:t>подростково</w:t>
      </w:r>
      <w:proofErr w:type="spellEnd"/>
      <w:r>
        <w:rPr>
          <w:sz w:val="26"/>
          <w:szCs w:val="26"/>
        </w:rPr>
        <w:t xml:space="preserve"> - молодежных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>Программа «</w:t>
      </w:r>
      <w:r>
        <w:rPr>
          <w:rFonts w:ascii="Times New Roman" w:hAnsi="Times New Roman" w:cs="Times New Roman"/>
          <w:bCs/>
          <w:sz w:val="26"/>
          <w:szCs w:val="28"/>
        </w:rPr>
        <w:t xml:space="preserve">Создание благоприятных условий для развития молодого </w:t>
      </w:r>
      <w:proofErr w:type="gramStart"/>
      <w:r>
        <w:rPr>
          <w:rFonts w:ascii="Times New Roman" w:hAnsi="Times New Roman" w:cs="Times New Roman"/>
          <w:bCs/>
          <w:sz w:val="26"/>
          <w:szCs w:val="28"/>
        </w:rPr>
        <w:t>поколения</w:t>
      </w:r>
      <w:proofErr w:type="gramEnd"/>
      <w:r>
        <w:rPr>
          <w:rFonts w:ascii="Times New Roman" w:hAnsi="Times New Roman" w:cs="Times New Roman"/>
          <w:bCs/>
          <w:sz w:val="26"/>
          <w:szCs w:val="28"/>
        </w:rPr>
        <w:t xml:space="preserve"> ЗАТО г. Радужный Владимирской области»</w:t>
      </w:r>
      <w:r>
        <w:rPr>
          <w:rFonts w:ascii="Times New Roman" w:hAnsi="Times New Roman" w:cs="Times New Roman"/>
          <w:sz w:val="26"/>
        </w:rPr>
        <w:t xml:space="preserve">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>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/>
        <w:jc w:val="center"/>
      </w:pPr>
      <w:r>
        <w:rPr>
          <w:b/>
          <w:bCs/>
          <w:sz w:val="28"/>
        </w:rPr>
        <w:t xml:space="preserve">2. 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8"/>
          <w:szCs w:val="28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адресная поддержка детей из семей, находящихся в трудной жизненной ситуации.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авторитета семьи и укрепление традиционных семейных ценностей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активности молодежи путем увеличения количества мероприятий и их участников в различных сферах деятельности: гражданской, профессиональной, культурной, семейной.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-создание благоприятных условий для комплексного развития и жизнедеятельности детей и молодежи</w:t>
      </w:r>
    </w:p>
    <w:p w:rsidR="00D6119E" w:rsidRPr="00F50BA6" w:rsidRDefault="00D6119E" w:rsidP="00D6119E">
      <w:pPr>
        <w:rPr>
          <w:sz w:val="26"/>
          <w:szCs w:val="26"/>
        </w:rPr>
      </w:pPr>
      <w:r w:rsidRPr="00F50BA6">
        <w:rPr>
          <w:sz w:val="26"/>
          <w:szCs w:val="26"/>
        </w:rPr>
        <w:t>- повышение количества молодежи, вовлеченной в трудовую деятельность</w:t>
      </w:r>
      <w:r>
        <w:rPr>
          <w:sz w:val="26"/>
          <w:szCs w:val="26"/>
        </w:rPr>
        <w:t>.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F4E" w:rsidRDefault="00771F4E">
      <w:pPr>
        <w:pStyle w:val="26"/>
        <w:ind w:right="-12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- оказание адресной помощи семьям и поднятие престижа многодетных семей;</w:t>
      </w:r>
    </w:p>
    <w:p w:rsidR="00D6119E" w:rsidRDefault="00771F4E" w:rsidP="00D6119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детьми,</w:t>
      </w:r>
      <w:r w:rsidR="00D6119E" w:rsidRPr="00D611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1F4E" w:rsidRDefault="00D6119E" w:rsidP="00D6119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временного трудоустройства несовершеннолетних граждан;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 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>- профилактика асоциального поведения в детской и молодежной среде;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>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 Достижение указанных целей и задач будет осуществляться в рамках реализации подпрограмм, входящих в Программу, в один этап, в период с 2017 по 2020 годы.</w:t>
      </w:r>
    </w:p>
    <w:p w:rsidR="00771F4E" w:rsidRDefault="00771F4E">
      <w:pPr>
        <w:pStyle w:val="26"/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right="-7"/>
        <w:jc w:val="center"/>
      </w:pPr>
      <w:r>
        <w:rPr>
          <w:b/>
          <w:sz w:val="28"/>
          <w:szCs w:val="28"/>
        </w:rPr>
        <w:t xml:space="preserve">Целевые показатели (индикаторы) муниципальной программы </w:t>
      </w:r>
    </w:p>
    <w:p w:rsidR="00771F4E" w:rsidRDefault="00771F4E">
      <w:pPr>
        <w:ind w:right="-7"/>
        <w:jc w:val="center"/>
        <w:rPr>
          <w:b/>
          <w:sz w:val="28"/>
          <w:szCs w:val="28"/>
        </w:rPr>
      </w:pPr>
    </w:p>
    <w:tbl>
      <w:tblPr>
        <w:tblW w:w="0" w:type="auto"/>
        <w:tblInd w:w="-321" w:type="dxa"/>
        <w:tblLayout w:type="fixed"/>
        <w:tblLook w:val="0000"/>
      </w:tblPr>
      <w:tblGrid>
        <w:gridCol w:w="371"/>
        <w:gridCol w:w="2923"/>
        <w:gridCol w:w="1128"/>
        <w:gridCol w:w="1025"/>
        <w:gridCol w:w="833"/>
        <w:gridCol w:w="987"/>
        <w:gridCol w:w="834"/>
        <w:gridCol w:w="1000"/>
        <w:gridCol w:w="1559"/>
      </w:tblGrid>
      <w:tr w:rsidR="00771F4E"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771F4E"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4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771F4E"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  <w:tr w:rsidR="00771F4E"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</w:tr>
      <w:tr w:rsidR="00771F4E"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5"/>
                <w:tab w:val="left" w:pos="10206"/>
              </w:tabs>
              <w:snapToGrid w:val="0"/>
              <w:ind w:left="105" w:right="105" w:firstLine="30"/>
            </w:pPr>
            <w:r>
              <w:rPr>
                <w:sz w:val="22"/>
                <w:szCs w:val="22"/>
              </w:rPr>
              <w:t xml:space="preserve">Количество детей и </w:t>
            </w:r>
            <w:r>
              <w:rPr>
                <w:sz w:val="22"/>
                <w:szCs w:val="22"/>
              </w:rPr>
              <w:lastRenderedPageBreak/>
              <w:t>молодёжи, принявших участие в мероприятиях программы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1700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1800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</w:tr>
      <w:tr w:rsidR="00771F4E"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10206"/>
              </w:tabs>
              <w:snapToGrid w:val="0"/>
              <w:ind w:left="90" w:right="180" w:firstLine="48"/>
            </w:pPr>
            <w:r>
              <w:rPr>
                <w:sz w:val="22"/>
                <w:szCs w:val="22"/>
              </w:rPr>
              <w:t>Количество детских и молодёжных общественных объединений и органов ученического самоуправления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 xml:space="preserve">Кол-во </w:t>
            </w:r>
          </w:p>
          <w:p w:rsidR="00771F4E" w:rsidRDefault="00771F4E">
            <w:pPr>
              <w:snapToGrid w:val="0"/>
              <w:ind w:right="-7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</w:tr>
      <w:tr w:rsidR="00771F4E"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10206"/>
              </w:tabs>
              <w:snapToGrid w:val="0"/>
              <w:ind w:left="210" w:right="120" w:hanging="45"/>
            </w:pPr>
            <w:r>
              <w:rPr>
                <w:sz w:val="22"/>
                <w:szCs w:val="22"/>
              </w:rPr>
              <w:t>Количество мероприятий, организованных для детей, оказавшихся в трудной жизненной ситуации, в том числе детей – инвалидов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771F4E" w:rsidRDefault="00771F4E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</w:tr>
      <w:tr w:rsidR="00771F4E"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10206"/>
              </w:tabs>
              <w:snapToGrid w:val="0"/>
              <w:ind w:left="120" w:right="60" w:firstLine="48"/>
            </w:pPr>
            <w:r>
              <w:rPr>
                <w:sz w:val="22"/>
                <w:szCs w:val="22"/>
              </w:rPr>
              <w:t>Количество праздничных городских семейных мероприятий, направленных на пропаганду семейных ценностей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771F4E" w:rsidRDefault="00771F4E">
            <w:pPr>
              <w:snapToGrid w:val="0"/>
              <w:ind w:right="-7"/>
            </w:pPr>
            <w:proofErr w:type="spellStart"/>
            <w:r>
              <w:rPr>
                <w:sz w:val="24"/>
                <w:szCs w:val="24"/>
              </w:rPr>
              <w:t>меропр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771F4E"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10206"/>
              </w:tabs>
              <w:snapToGrid w:val="0"/>
              <w:ind w:left="165" w:right="90" w:firstLine="48"/>
            </w:pPr>
            <w:r>
              <w:rPr>
                <w:sz w:val="22"/>
                <w:szCs w:val="22"/>
              </w:rPr>
              <w:t>Количество семей, находящихся в трудной жизненной ситуации, которым была оказана адресная социальная помощь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</w:t>
            </w:r>
          </w:p>
          <w:p w:rsidR="00771F4E" w:rsidRDefault="00771F4E">
            <w:pPr>
              <w:snapToGrid w:val="0"/>
              <w:ind w:right="-7"/>
            </w:pPr>
            <w:r>
              <w:rPr>
                <w:sz w:val="24"/>
                <w:szCs w:val="24"/>
              </w:rPr>
              <w:t>семей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</w:t>
            </w:r>
          </w:p>
        </w:tc>
      </w:tr>
      <w:tr w:rsidR="00771F4E"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numPr>
                <w:ilvl w:val="0"/>
                <w:numId w:val="4"/>
              </w:num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10206"/>
              </w:tabs>
              <w:snapToGrid w:val="0"/>
              <w:ind w:left="150" w:right="120" w:firstLine="48"/>
            </w:pPr>
            <w:r>
              <w:rPr>
                <w:sz w:val="22"/>
                <w:szCs w:val="22"/>
              </w:rPr>
              <w:t>Количество подростков, для которых были созданы временные рабочие места и молодёжи, принявшей участие в студенческих отрядах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190</w:t>
            </w:r>
          </w:p>
        </w:tc>
      </w:tr>
    </w:tbl>
    <w:p w:rsidR="00771F4E" w:rsidRDefault="00771F4E">
      <w:pPr>
        <w:sectPr w:rsidR="00771F4E">
          <w:pgSz w:w="12240" w:h="15840"/>
          <w:pgMar w:top="567" w:right="735" w:bottom="663" w:left="1470" w:header="720" w:footer="720" w:gutter="0"/>
          <w:cols w:space="720"/>
          <w:docGrid w:linePitch="360"/>
        </w:sectPr>
      </w:pPr>
    </w:p>
    <w:p w:rsidR="00771F4E" w:rsidRDefault="007B46EE">
      <w:r>
        <w:rPr>
          <w:noProof/>
          <w:lang w:eastAsia="ru-RU"/>
        </w:rPr>
        <w:lastRenderedPageBreak/>
        <w:drawing>
          <wp:inline distT="0" distB="0" distL="0" distR="0">
            <wp:extent cx="8439150" cy="6496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F4E" w:rsidRDefault="00771F4E"/>
    <w:p w:rsidR="00256DEF" w:rsidRDefault="00256DEF">
      <w:pPr>
        <w:overflowPunct/>
        <w:autoSpaceDE/>
        <w:spacing w:after="200" w:line="276" w:lineRule="auto"/>
        <w:jc w:val="center"/>
        <w:textAlignment w:val="auto"/>
        <w:rPr>
          <w:b/>
          <w:bCs/>
          <w:sz w:val="28"/>
          <w:szCs w:val="26"/>
        </w:rPr>
        <w:sectPr w:rsidR="00256DEF" w:rsidSect="00256DEF">
          <w:pgSz w:w="15840" w:h="12240" w:orient="landscape"/>
          <w:pgMar w:top="1134" w:right="567" w:bottom="618" w:left="284" w:header="720" w:footer="720" w:gutter="0"/>
          <w:cols w:space="720"/>
          <w:docGrid w:linePitch="360"/>
        </w:sectPr>
      </w:pPr>
    </w:p>
    <w:p w:rsidR="00256DEF" w:rsidRDefault="00256DEF">
      <w:pPr>
        <w:overflowPunct/>
        <w:autoSpaceDE/>
        <w:spacing w:after="200" w:line="276" w:lineRule="auto"/>
        <w:jc w:val="center"/>
        <w:textAlignment w:val="auto"/>
        <w:rPr>
          <w:b/>
          <w:bCs/>
          <w:sz w:val="28"/>
          <w:szCs w:val="26"/>
        </w:rPr>
      </w:pPr>
    </w:p>
    <w:p w:rsidR="00771F4E" w:rsidRDefault="00771F4E">
      <w:pPr>
        <w:overflowPunct/>
        <w:autoSpaceDE/>
        <w:spacing w:after="200" w:line="276" w:lineRule="auto"/>
        <w:jc w:val="center"/>
        <w:textAlignment w:val="auto"/>
      </w:pPr>
      <w:r>
        <w:rPr>
          <w:b/>
          <w:bCs/>
          <w:sz w:val="28"/>
          <w:szCs w:val="26"/>
        </w:rPr>
        <w:t>4. Мероприятия муниципальной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ab/>
        <w:t>Перечень мероприятий муниципальной программы представлены в приложениях  к подпрограммам.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</w:t>
      </w:r>
      <w:proofErr w:type="gramStart"/>
      <w:r>
        <w:rPr>
          <w:rFonts w:ascii="Times New Roman" w:hAnsi="Times New Roman" w:cs="Times New Roman"/>
          <w:b/>
          <w:bCs/>
          <w:sz w:val="28"/>
          <w:szCs w:val="26"/>
        </w:rPr>
        <w:t>ожидаемых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социальных, </w:t>
      </w:r>
    </w:p>
    <w:p w:rsidR="00771F4E" w:rsidRDefault="00771F4E">
      <w:pPr>
        <w:pStyle w:val="26"/>
        <w:tabs>
          <w:tab w:val="left" w:pos="-250"/>
          <w:tab w:val="left" w:pos="567"/>
        </w:tabs>
        <w:ind w:left="1080" w:right="-122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Программы позволит: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оказать дополнительную соц</w:t>
      </w:r>
      <w:r w:rsidR="00702383">
        <w:rPr>
          <w:rFonts w:ascii="Times New Roman" w:hAnsi="Times New Roman" w:cs="Times New Roman"/>
          <w:sz w:val="26"/>
          <w:szCs w:val="26"/>
        </w:rPr>
        <w:t>иальную поддержку не менее чем 4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организовать не менее 4 городских мероприятий в год с участием детей-инвалидов, а также создать условия для  организации досуга детей – инвалидов на базе МБУК «Городская библиотека» с проведением в библиотеке не менее 6 мероприятий в год;</w:t>
      </w:r>
    </w:p>
    <w:p w:rsidR="00771F4E" w:rsidRDefault="00771F4E">
      <w:pPr>
        <w:pStyle w:val="26"/>
        <w:ind w:right="-122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вести среди населения пропаганду семейных ценностей;</w:t>
      </w:r>
    </w:p>
    <w:p w:rsidR="00771F4E" w:rsidRDefault="00771F4E">
      <w:pPr>
        <w:pStyle w:val="26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создать  условия для занятий творчеством воспитанников детских образцовых коллективов;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 xml:space="preserve">- организовать </w:t>
      </w:r>
      <w:proofErr w:type="spellStart"/>
      <w:r>
        <w:rPr>
          <w:sz w:val="26"/>
          <w:szCs w:val="26"/>
        </w:rPr>
        <w:t>досуговую</w:t>
      </w:r>
      <w:proofErr w:type="spellEnd"/>
      <w:r>
        <w:rPr>
          <w:sz w:val="26"/>
          <w:szCs w:val="26"/>
        </w:rPr>
        <w:t xml:space="preserve">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обеспечить временное трудоустройство в бюджетные учреждения не менее 190 подростков в год;</w:t>
      </w:r>
    </w:p>
    <w:p w:rsidR="00771F4E" w:rsidRDefault="00771F4E">
      <w:pPr>
        <w:pStyle w:val="14"/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771F4E" w:rsidRDefault="00771F4E">
      <w:pPr>
        <w:ind w:right="-1" w:firstLine="567"/>
        <w:jc w:val="both"/>
      </w:pPr>
      <w:r>
        <w:rPr>
          <w:sz w:val="26"/>
          <w:szCs w:val="26"/>
        </w:rPr>
        <w:t xml:space="preserve">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веществ;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 w:firstLine="567"/>
        <w:jc w:val="both"/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"/>
        <w:jc w:val="both"/>
        <w:rPr>
          <w:rFonts w:cs="Times New Roman"/>
          <w:b/>
          <w:bCs/>
          <w:sz w:val="32"/>
          <w:szCs w:val="22"/>
        </w:rPr>
      </w:pPr>
    </w:p>
    <w:p w:rsidR="00D27DAD" w:rsidRDefault="00D27DAD">
      <w:pPr>
        <w:ind w:left="720"/>
        <w:jc w:val="center"/>
        <w:rPr>
          <w:b/>
          <w:bCs/>
          <w:sz w:val="28"/>
          <w:szCs w:val="28"/>
        </w:rPr>
      </w:pPr>
    </w:p>
    <w:p w:rsidR="00771F4E" w:rsidRDefault="00771F4E">
      <w:pPr>
        <w:ind w:left="720"/>
        <w:jc w:val="center"/>
      </w:pPr>
      <w:r>
        <w:rPr>
          <w:b/>
          <w:bCs/>
          <w:sz w:val="28"/>
          <w:szCs w:val="28"/>
        </w:rPr>
        <w:lastRenderedPageBreak/>
        <w:t>ПАСПОРТ</w:t>
      </w:r>
    </w:p>
    <w:p w:rsidR="00771F4E" w:rsidRDefault="00771F4E">
      <w:pPr>
        <w:pStyle w:val="1"/>
      </w:pPr>
      <w:r>
        <w:rPr>
          <w:szCs w:val="28"/>
        </w:rPr>
        <w:t xml:space="preserve">         подпрограммы</w:t>
      </w:r>
    </w:p>
    <w:p w:rsidR="00771F4E" w:rsidRDefault="00771F4E">
      <w:pPr>
        <w:ind w:left="284" w:right="-196"/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2865"/>
        <w:gridCol w:w="7630"/>
      </w:tblGrid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6"/>
                <w:szCs w:val="22"/>
              </w:rPr>
              <w:t>"Социальная поддержка детей, оказавшихся в трудной жизненной ситуации"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социальной адаптации детей и молодёжи,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поддержка детей из семей, находящихся в трудной жизненной ситуации,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детьми.</w:t>
            </w:r>
          </w:p>
        </w:tc>
      </w:tr>
      <w:tr w:rsidR="00771F4E">
        <w:trPr>
          <w:trHeight w:val="426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адресная помощь  детям - инвалидам;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летнего досуга для детей и подростков, в том числе и детей и подростков, имеющих инвалидность;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оказание адресной помощи семьям и поднятие престижа многодетных семей;</w:t>
            </w:r>
          </w:p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- содействие интеграции в общество детей и молодых людей, находящихся в трудной жизненной ситуации;</w:t>
            </w:r>
          </w:p>
        </w:tc>
      </w:tr>
      <w:tr w:rsidR="00771F4E">
        <w:trPr>
          <w:trHeight w:val="142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семей, находящихся в трудной жизненной ситуации, которым была оказана адресная социальная помощь.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2017- 2020 годы. Подпрограмма реализуется в один этап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2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 числе по годам 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 xml:space="preserve">Общие затраты на реализацию муниципальной подпрограммы в 2017 – 2020 годы составят </w:t>
            </w:r>
            <w:r w:rsidRPr="00256DEF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1 232,5370</w:t>
            </w:r>
            <w:r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sz w:val="26"/>
                <w:szCs w:val="26"/>
              </w:rPr>
              <w:t xml:space="preserve">в 2017 году – </w:t>
            </w:r>
            <w:r w:rsidRPr="00256DEF">
              <w:rPr>
                <w:sz w:val="26"/>
                <w:szCs w:val="26"/>
              </w:rPr>
              <w:t>419,5370</w:t>
            </w:r>
            <w:r>
              <w:rPr>
                <w:sz w:val="26"/>
                <w:szCs w:val="26"/>
              </w:rPr>
              <w:t xml:space="preserve"> тыс. руб.: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2018 году – 273,0 тыс. рублей;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2019 году – 270,0 тыс. рублей.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2020 году — 270.0 тыс</w:t>
            </w:r>
            <w:proofErr w:type="gramStart"/>
            <w:r>
              <w:rPr>
                <w:rFonts w:eastAsia="Tahoma" w:cs="Tahoma"/>
                <w:kern w:val="1"/>
                <w:sz w:val="26"/>
                <w:szCs w:val="26"/>
              </w:rPr>
              <w:t>.р</w:t>
            </w:r>
            <w:proofErr w:type="gramEnd"/>
            <w:r>
              <w:rPr>
                <w:rFonts w:eastAsia="Tahoma" w:cs="Tahoma"/>
                <w:kern w:val="1"/>
                <w:sz w:val="26"/>
                <w:szCs w:val="26"/>
              </w:rPr>
              <w:t>ублей</w:t>
            </w:r>
          </w:p>
        </w:tc>
      </w:tr>
      <w:tr w:rsidR="00771F4E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конечные результаты реализации подпрограммы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оказать дополнительную социальную поддержку не менее 4 детям – инвалидам, больным сахарным диабетом, из семей, находящихся в трудной жизненной ситуации;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оказывать  адресную социальную поддержку многодетным  семьям и семьям, родившим двойню или тройню;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организовать не менее 5 праздничных городских семейных </w:t>
            </w:r>
            <w:r>
              <w:rPr>
                <w:sz w:val="26"/>
                <w:szCs w:val="26"/>
              </w:rPr>
              <w:lastRenderedPageBreak/>
              <w:t>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>еди детей и молодёжи.</w:t>
            </w:r>
          </w:p>
        </w:tc>
      </w:tr>
    </w:tbl>
    <w:p w:rsidR="00771F4E" w:rsidRDefault="00771F4E"/>
    <w:p w:rsidR="00771F4E" w:rsidRDefault="00771F4E">
      <w:pPr>
        <w:pStyle w:val="26"/>
        <w:numPr>
          <w:ilvl w:val="0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right="-122"/>
        <w:jc w:val="both"/>
        <w:rPr>
          <w:sz w:val="26"/>
          <w:szCs w:val="26"/>
        </w:rPr>
      </w:pP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pStyle w:val="aa"/>
        <w:ind w:right="-122" w:firstLine="709"/>
      </w:pPr>
      <w:r>
        <w:rPr>
          <w:bCs/>
          <w:sz w:val="26"/>
          <w:szCs w:val="26"/>
        </w:rPr>
        <w:t>В 2016 году оказывалась социальная помощь детям из семей, находящихся в трудной жизненной ситуации, в том числе детям с различными формами инвалидности. Для детей проводятся мероприятия, акции, приуроченные ко Дню знаний, Новому Году и другим праздникам, оказывается помощь родителям. Так, в 2016 году была оказана дополнительная социальная поддержка детей с тяжелой формой сахарного диабета (4 человека).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Недостаточно отработана система раннего выявления детей с нарушениями в развитии, оказания им своевременной </w:t>
      </w:r>
      <w:proofErr w:type="spellStart"/>
      <w:r>
        <w:rPr>
          <w:rFonts w:ascii="Times New Roman" w:hAnsi="Times New Roman" w:cs="Times New Roman"/>
          <w:sz w:val="26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6"/>
        </w:rPr>
        <w:t xml:space="preserve"> помощи. Остаются проблемы в эффективной реабилитации детей-инвалидов и интеграции их в общество.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Подпрограмма </w:t>
      </w:r>
      <w:r>
        <w:rPr>
          <w:rFonts w:ascii="Times New Roman" w:hAnsi="Times New Roman" w:cs="Times New Roman"/>
          <w:sz w:val="26"/>
          <w:szCs w:val="22"/>
        </w:rPr>
        <w:t>«Социальная поддержка детей, оказавшихся в трудной жизненной ситуации</w:t>
      </w:r>
      <w:r>
        <w:rPr>
          <w:rFonts w:ascii="Times New Roman" w:hAnsi="Times New Roman" w:cs="Times New Roman"/>
          <w:sz w:val="26"/>
        </w:rPr>
        <w:t xml:space="preserve">»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молодёжи, находящихся в трудной жизненной ситуации</w:t>
      </w:r>
      <w:r>
        <w:rPr>
          <w:rFonts w:ascii="Times New Roman" w:hAnsi="Times New Roman" w:cs="Times New Roman"/>
          <w:sz w:val="26"/>
        </w:rPr>
        <w:t>, направленных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- создание условий для социальной адаптации детей и молодёжи,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адресная поддержка детей из семей, находящихся в трудной жизненной ситуации,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праздничных мероприятий для семей с детьми.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адресная помощь  детям - инвалидам;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подростков, в том числе и детей и подростков, имеющих инвалидность;</w:t>
      </w:r>
    </w:p>
    <w:p w:rsidR="00771F4E" w:rsidRDefault="00771F4E">
      <w:pPr>
        <w:pStyle w:val="26"/>
        <w:tabs>
          <w:tab w:val="left" w:pos="360"/>
        </w:tabs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поднятие престижа многодетных семей;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организация праздничных мероприятий для семей с детьми,</w:t>
      </w:r>
    </w:p>
    <w:p w:rsidR="00771F4E" w:rsidRDefault="00771F4E">
      <w:pPr>
        <w:pStyle w:val="af"/>
        <w:ind w:right="-122" w:firstLine="426"/>
        <w:jc w:val="both"/>
      </w:pPr>
      <w:r>
        <w:rPr>
          <w:sz w:val="26"/>
        </w:rPr>
        <w:t xml:space="preserve">  - содействие интеграции в общество детей и молодых людей, находящихся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color w:val="000000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color w:val="000000"/>
          <w:sz w:val="26"/>
          <w:szCs w:val="26"/>
        </w:rPr>
        <w:t>«Социальная поддержка детей, оказавшихся в трудной жизненной ситуации» в один этап в период с 2017 по 2020 годы.</w:t>
      </w: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Объем финансирования подпрограммы на 2017 – 2020 годы составляет </w:t>
      </w:r>
      <w:r w:rsidRPr="00256DEF">
        <w:rPr>
          <w:rFonts w:ascii="Times New Roman" w:hAnsi="Times New Roman" w:cs="Times New Roman"/>
          <w:color w:val="000000"/>
          <w:sz w:val="26"/>
          <w:szCs w:val="26"/>
        </w:rPr>
        <w:t>1 232,5370</w:t>
      </w:r>
      <w:r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 xml:space="preserve"> тыс. рублей за счет собственных доходов.</w:t>
      </w:r>
    </w:p>
    <w:p w:rsidR="00771F4E" w:rsidRDefault="00771F4E">
      <w:pPr>
        <w:pStyle w:val="26"/>
        <w:ind w:right="-122" w:firstLine="709"/>
        <w:jc w:val="center"/>
      </w:pPr>
      <w:r>
        <w:rPr>
          <w:rFonts w:ascii="Times New Roman" w:eastAsia="Tahoma" w:hAnsi="Times New Roman" w:cs="Times New Roman"/>
          <w:b/>
          <w:color w:val="000000"/>
          <w:kern w:val="1"/>
          <w:sz w:val="28"/>
          <w:szCs w:val="28"/>
        </w:rPr>
        <w:lastRenderedPageBreak/>
        <w:t>4. Мероприятия муниципальной подпрограммы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eastAsia="Tahoma" w:hAnsi="Times New Roman" w:cs="Times New Roman"/>
          <w:color w:val="000000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5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5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54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54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54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оказать дополнительную социальную поддержку не менее </w:t>
      </w:r>
      <w:r w:rsidR="00D27DA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детям – инвалидам, больным сахарным диабетом, из семей, находящихся в трудной жизненной ситуации;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вести среди населения пропаганду семейных ценностей;</w:t>
      </w:r>
    </w:p>
    <w:p w:rsidR="00771F4E" w:rsidRDefault="00771F4E">
      <w:pPr>
        <w:pStyle w:val="26"/>
        <w:ind w:right="-54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оказывать  адресную социальную поддержку многодетным  семьям и семьям, родившим двойню или тройню;</w:t>
      </w:r>
    </w:p>
    <w:p w:rsidR="00771F4E" w:rsidRDefault="00771F4E">
      <w:pPr>
        <w:ind w:right="-54" w:firstLine="709"/>
        <w:jc w:val="both"/>
      </w:pPr>
      <w:r>
        <w:rPr>
          <w:sz w:val="26"/>
          <w:szCs w:val="26"/>
        </w:rPr>
        <w:t>- организовать не менее 5 праздничных городских семейных мероприятий, поднимающих престиж семьи.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ind w:right="-7"/>
        <w:jc w:val="center"/>
        <w:rPr>
          <w:b/>
          <w:sz w:val="24"/>
          <w:szCs w:val="24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cs="Times New Roman"/>
          <w:b/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67" w:right="616" w:bottom="284" w:left="1134" w:header="720" w:footer="720" w:gutter="0"/>
          <w:cols w:space="720"/>
          <w:docGrid w:linePitch="360"/>
        </w:sect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6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bCs/>
          <w:sz w:val="26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520"/>
        <w:gridCol w:w="8260"/>
      </w:tblGrid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302"/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«Организация досуга и воспитание детей» 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2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МБУК КЦ «Досуг», МБУК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МБУК «Общедоступная библиотека»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Цели подпрограммы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укрепление системы профилактики безнадзорности и правонарушений несовершеннолетних.</w:t>
            </w:r>
          </w:p>
        </w:tc>
      </w:tr>
      <w:tr w:rsidR="00771F4E">
        <w:trPr>
          <w:trHeight w:val="4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 w:firstLine="34"/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360"/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праздничных мероприятий для семей с детьми;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3"/>
              <w:jc w:val="both"/>
            </w:pPr>
            <w:r>
              <w:rPr>
                <w:rFonts w:ascii="Times New Roman" w:hAnsi="Times New Roman" w:cs="Times New Roman"/>
                <w:sz w:val="26"/>
              </w:rPr>
              <w:t>- профилактика асоциального поведения в детской и молодежной среде.</w:t>
            </w:r>
          </w:p>
        </w:tc>
      </w:tr>
      <w:tr w:rsidR="00771F4E">
        <w:trPr>
          <w:trHeight w:val="12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2. Количество праздничных городских семейных мероприятий, направленных на пропаганду семейных ценностей.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76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2017 - 2020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 xml:space="preserve">Общие затраты на реализацию муниципальной подпрограммы в 2017 – 2020 годы составят </w:t>
            </w:r>
            <w:r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1 279</w:t>
            </w:r>
            <w:r w:rsidRPr="00256DEF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,87601</w:t>
            </w:r>
            <w:r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sz w:val="26"/>
                <w:szCs w:val="26"/>
              </w:rPr>
              <w:t xml:space="preserve">в 2017  году составят – </w:t>
            </w:r>
            <w:r w:rsidRPr="00256DEF">
              <w:rPr>
                <w:sz w:val="26"/>
                <w:szCs w:val="26"/>
              </w:rPr>
              <w:t>319,87601</w:t>
            </w:r>
            <w:r>
              <w:rPr>
                <w:sz w:val="26"/>
                <w:szCs w:val="26"/>
              </w:rPr>
              <w:t xml:space="preserve"> тыс. руб.: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2018 году – 320,0 тыс. рублей;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2019 году – 320,0 тыс. рублей;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2020 году — 320,0 тыс. рублей</w:t>
            </w:r>
          </w:p>
        </w:tc>
      </w:tr>
      <w:tr w:rsidR="00771F4E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вести среди населения пропаганду семейных ценностей;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 организовать не менее 5 праздничных городских семейных мероприятий, поднимающих престиж семьи;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-выявлять и поддерживать одаренных детей, стимулировать детей на занятия спортом, творчеством;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 xml:space="preserve"> - организовать </w:t>
            </w:r>
            <w:proofErr w:type="spellStart"/>
            <w:r>
              <w:rPr>
                <w:sz w:val="26"/>
                <w:szCs w:val="26"/>
              </w:rPr>
              <w:t>досуговую</w:t>
            </w:r>
            <w:proofErr w:type="spellEnd"/>
            <w:r>
              <w:rPr>
                <w:sz w:val="26"/>
                <w:szCs w:val="26"/>
              </w:rPr>
              <w:t xml:space="preserve"> деятельность детей и подростков в летний период, обеспечив работу летней дискотеки в парке и аттракционов. </w:t>
            </w:r>
          </w:p>
        </w:tc>
      </w:tr>
    </w:tbl>
    <w:p w:rsidR="00771F4E" w:rsidRDefault="00771F4E">
      <w:pPr>
        <w:tabs>
          <w:tab w:val="left" w:pos="10206"/>
        </w:tabs>
        <w:ind w:left="142" w:right="304"/>
        <w:rPr>
          <w:sz w:val="26"/>
        </w:rPr>
      </w:pPr>
    </w:p>
    <w:p w:rsidR="00771F4E" w:rsidRDefault="00771F4E">
      <w:pPr>
        <w:pStyle w:val="26"/>
        <w:ind w:left="72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ind w:left="180" w:right="-337" w:firstLine="529"/>
        <w:jc w:val="both"/>
      </w:pPr>
      <w:r>
        <w:rPr>
          <w:sz w:val="26"/>
          <w:szCs w:val="26"/>
        </w:rPr>
        <w:t xml:space="preserve"> Сегодня необходимо создавать условия для самореализации детей и молодежи и стимулы для вовлечения молодого поколения в позитивные общественные процессы.</w:t>
      </w:r>
    </w:p>
    <w:p w:rsidR="00771F4E" w:rsidRDefault="00771F4E">
      <w:pPr>
        <w:pStyle w:val="aa"/>
        <w:ind w:left="180" w:right="-337" w:firstLine="529"/>
      </w:pPr>
      <w:r>
        <w:rPr>
          <w:sz w:val="26"/>
          <w:szCs w:val="26"/>
        </w:rPr>
        <w:t xml:space="preserve">Талантливые дети принимают участие в международных конкурсах, во всесоюзных соревнованиях и турнирах. Ежегодно вручаются персональные городские стипендии в области образования, культуры, физической культуры и спорта одаренным юношам и </w:t>
      </w:r>
      <w:r>
        <w:rPr>
          <w:sz w:val="26"/>
          <w:szCs w:val="26"/>
        </w:rPr>
        <w:lastRenderedPageBreak/>
        <w:t xml:space="preserve">девушкам. </w:t>
      </w:r>
      <w:proofErr w:type="gramStart"/>
      <w:r>
        <w:rPr>
          <w:sz w:val="26"/>
          <w:szCs w:val="26"/>
        </w:rPr>
        <w:t>Много лет проводятся</w:t>
      </w:r>
      <w:proofErr w:type="gramEnd"/>
      <w:r>
        <w:rPr>
          <w:sz w:val="26"/>
          <w:szCs w:val="26"/>
        </w:rPr>
        <w:t xml:space="preserve"> церемонии награждения одаренных детей дипломами  “Золотая надежда” и вручение знака «Радужная надежда». За последние 5 лет идет увеличение количества участников церемонии до 90 – 120 человек.  В городе наблюдается повышение интереса населения в занятости детей во внеурочное время в различных кружках, объединениях. Большой популярностью пользуются хореографические коллективы. В 2011 году стартовал единственный во Владимирской области совместный проект хореографического отделения Детской школы искусств и Кадетского корпуса. В 2012 году коллектив хореографического отделения впервые стал обладателем кубка международного конкурса детского творчества «Золотое кольцо». Участие в различных конкурсах и фестивалях невозможно без создания определенных условий, в том числе пошива сценических костюмов, что частично можно решить за счет средств городского бюджета. 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Значительную</w:t>
      </w:r>
      <w:r>
        <w:rPr>
          <w:rFonts w:ascii="Times New Roman" w:hAnsi="Times New Roman" w:cs="Times New Roman"/>
          <w:sz w:val="26"/>
        </w:rPr>
        <w:t xml:space="preserve">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</w:t>
      </w:r>
      <w:proofErr w:type="spellStart"/>
      <w:r>
        <w:rPr>
          <w:rFonts w:ascii="Times New Roman" w:hAnsi="Times New Roman" w:cs="Times New Roman"/>
          <w:sz w:val="26"/>
        </w:rPr>
        <w:t>подростково-молодежных</w:t>
      </w:r>
      <w:proofErr w:type="spellEnd"/>
      <w:r>
        <w:rPr>
          <w:rFonts w:ascii="Times New Roman" w:hAnsi="Times New Roman" w:cs="Times New Roman"/>
          <w:sz w:val="26"/>
        </w:rPr>
        <w:t xml:space="preserve">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 xml:space="preserve">  Подпрограмма «Организация досуга и воспитание детей» на 2017-2020 годы 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>благоприятных условий для комплексного развития и жизнедеятельности детей и молодёжи.</w:t>
      </w:r>
    </w:p>
    <w:p w:rsidR="00771F4E" w:rsidRDefault="00771F4E">
      <w:pPr>
        <w:ind w:left="-284" w:right="-269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 подпрограммы: 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-создание благоприятных условий для комплексного развития и жизнедеятельности детей и молодежи, </w:t>
      </w:r>
      <w:r>
        <w:rPr>
          <w:rFonts w:ascii="Times New Roman" w:hAnsi="Times New Roman" w:cs="Times New Roman"/>
          <w:sz w:val="26"/>
          <w:szCs w:val="22"/>
        </w:rPr>
        <w:t>поднятие престижа семьи в обществе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  <w:szCs w:val="26"/>
        </w:rPr>
        <w:t xml:space="preserve">укрепление системы профилактики безнадзорности и правонарушений несовершеннолетних.       </w:t>
      </w:r>
    </w:p>
    <w:p w:rsidR="00771F4E" w:rsidRDefault="00771F4E">
      <w:pPr>
        <w:pStyle w:val="26"/>
        <w:ind w:right="-337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tabs>
          <w:tab w:val="left" w:pos="360"/>
        </w:tabs>
        <w:ind w:right="-337"/>
        <w:jc w:val="both"/>
      </w:pPr>
      <w:r>
        <w:rPr>
          <w:rFonts w:ascii="Times New Roman" w:hAnsi="Times New Roman" w:cs="Times New Roman"/>
          <w:sz w:val="26"/>
          <w:szCs w:val="26"/>
        </w:rPr>
        <w:t>- организация летнего досуга для детей и подростков;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</w:rPr>
        <w:t>организация</w:t>
      </w:r>
      <w:r>
        <w:rPr>
          <w:rFonts w:ascii="Times New Roman" w:hAnsi="Times New Roman" w:cs="Times New Roman"/>
          <w:sz w:val="26"/>
          <w:szCs w:val="26"/>
        </w:rPr>
        <w:t xml:space="preserve"> праздничных мероприятий для семей с детьми.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Достижение указанных целей и задач будет осуществляться в рамках реализации подпрограммы</w:t>
      </w:r>
      <w:r>
        <w:rPr>
          <w:rFonts w:ascii="Times New Roman" w:hAnsi="Times New Roman" w:cs="Times New Roman"/>
          <w:sz w:val="26"/>
          <w:szCs w:val="26"/>
        </w:rPr>
        <w:t xml:space="preserve"> «Организация досуга и воспитание детей» в один этап в период с 2017 по 2020 годы.</w:t>
      </w: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Объем</w:t>
      </w:r>
      <w:r>
        <w:rPr>
          <w:rFonts w:ascii="Times New Roman" w:hAnsi="Times New Roman" w:cs="Times New Roman"/>
          <w:sz w:val="26"/>
          <w:szCs w:val="26"/>
        </w:rPr>
        <w:t xml:space="preserve"> финансирования подпрограммы на 2017 – 2020 годы составляет 1 279</w:t>
      </w:r>
      <w:r w:rsidRPr="00256DEF">
        <w:rPr>
          <w:rFonts w:ascii="Times New Roman" w:hAnsi="Times New Roman" w:cs="Times New Roman"/>
          <w:sz w:val="26"/>
          <w:szCs w:val="26"/>
        </w:rPr>
        <w:t>,87601</w:t>
      </w:r>
      <w:r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 за счет собственных доходов.</w:t>
      </w:r>
    </w:p>
    <w:p w:rsidR="00771F4E" w:rsidRDefault="00771F4E"/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  <w:sectPr w:rsidR="00771F4E">
          <w:pgSz w:w="12240" w:h="15840"/>
          <w:pgMar w:top="539" w:right="902" w:bottom="567" w:left="1134" w:header="720" w:footer="720" w:gutter="0"/>
          <w:cols w:space="720"/>
          <w:docGrid w:linePitch="360"/>
        </w:sectPr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tabs>
          <w:tab w:val="left" w:pos="-250"/>
          <w:tab w:val="left" w:pos="567"/>
          <w:tab w:val="left" w:pos="927"/>
        </w:tabs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708"/>
        <w:jc w:val="both"/>
      </w:pPr>
      <w:r>
        <w:rPr>
          <w:rFonts w:ascii="Times New Roman" w:hAnsi="Times New Roman" w:cs="Times New Roman"/>
          <w:sz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подпрограммы позволит:</w:t>
      </w:r>
    </w:p>
    <w:p w:rsidR="00771F4E" w:rsidRDefault="00771F4E">
      <w:pPr>
        <w:pStyle w:val="26"/>
        <w:ind w:left="142" w:right="-51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-организовать не менее 5 праздничных городских семейных мероприятий, поднимающих престиж семьи;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 xml:space="preserve"> -создать  условия для занятий творчеством воспитанников детских образцовых коллективов;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>- выявлять и поддерживать одаренных детей, стимулировать детей на занятия спортом, творчеством;</w:t>
      </w:r>
    </w:p>
    <w:p w:rsidR="00771F4E" w:rsidRDefault="00771F4E">
      <w:pPr>
        <w:ind w:left="142" w:right="-51" w:firstLine="567"/>
        <w:jc w:val="both"/>
      </w:pPr>
      <w:r>
        <w:rPr>
          <w:sz w:val="26"/>
          <w:szCs w:val="26"/>
        </w:rPr>
        <w:t xml:space="preserve">- организовать </w:t>
      </w:r>
      <w:proofErr w:type="spellStart"/>
      <w:r>
        <w:rPr>
          <w:sz w:val="26"/>
          <w:szCs w:val="26"/>
        </w:rPr>
        <w:t>досуговую</w:t>
      </w:r>
      <w:proofErr w:type="spellEnd"/>
      <w:r>
        <w:rPr>
          <w:sz w:val="26"/>
          <w:szCs w:val="26"/>
        </w:rPr>
        <w:t xml:space="preserve"> деятельность детей и подростков в летний период, обеспечив работу летней дискотеки в парке и аттракционов;</w:t>
      </w:r>
    </w:p>
    <w:p w:rsidR="00771F4E" w:rsidRDefault="00771F4E">
      <w:pPr>
        <w:ind w:left="142" w:right="-51"/>
        <w:jc w:val="both"/>
      </w:pPr>
      <w:r>
        <w:rPr>
          <w:sz w:val="26"/>
          <w:szCs w:val="26"/>
        </w:rPr>
        <w:t xml:space="preserve">  - продолжить формирование негативного отношения к потреблению алкоголя и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веществ. 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left="142" w:right="-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left="4860"/>
        <w:jc w:val="right"/>
        <w:rPr>
          <w:sz w:val="26"/>
          <w:szCs w:val="26"/>
        </w:rPr>
      </w:pPr>
    </w:p>
    <w:p w:rsidR="00771F4E" w:rsidRDefault="00771F4E">
      <w:pPr>
        <w:ind w:left="4860"/>
        <w:jc w:val="center"/>
        <w:rPr>
          <w:sz w:val="26"/>
          <w:szCs w:val="26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right="304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ind w:right="90"/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ind w:right="90"/>
        <w:jc w:val="center"/>
        <w:rPr>
          <w:sz w:val="32"/>
          <w:szCs w:val="28"/>
        </w:rPr>
      </w:pPr>
    </w:p>
    <w:tbl>
      <w:tblPr>
        <w:tblW w:w="0" w:type="auto"/>
        <w:tblInd w:w="-179" w:type="dxa"/>
        <w:tblLayout w:type="fixed"/>
        <w:tblLook w:val="0000"/>
      </w:tblPr>
      <w:tblGrid>
        <w:gridCol w:w="2410"/>
        <w:gridCol w:w="8370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подпрограмма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«Молодёжь города»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Фонд социальной поддержки населения</w:t>
            </w:r>
          </w:p>
        </w:tc>
      </w:tr>
      <w:tr w:rsidR="00771F4E">
        <w:trPr>
          <w:trHeight w:val="99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благоприятных условий для комплексного развития и жизнедеятельности детей и молодёжи, </w:t>
            </w:r>
          </w:p>
          <w:p w:rsidR="00771F4E" w:rsidRDefault="00771F4E">
            <w:pPr>
              <w:pStyle w:val="14"/>
              <w:tabs>
                <w:tab w:val="left" w:pos="13041"/>
              </w:tabs>
              <w:snapToGrid w:val="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</w:rPr>
              <w:t>одействие развитию и реализации потенциала молодёжи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2194"/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15"/>
              <w:ind w:left="34" w:right="0"/>
            </w:pPr>
            <w:r>
              <w:t>- формирование и развитие гражданственности и патриотизма детей и молодежи, воспитание уважения к историческому и культурному наследию;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-повышение общественно-политической активности молодежи, вовлечение ее в управление;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      </w:r>
          </w:p>
          <w:p w:rsidR="00771F4E" w:rsidRDefault="00771F4E">
            <w:pPr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поддержка деятельности детских и молодёжных объединений;</w:t>
            </w:r>
          </w:p>
          <w:p w:rsidR="00771F4E" w:rsidRDefault="00771F4E">
            <w:pPr>
              <w:pStyle w:val="af"/>
              <w:tabs>
                <w:tab w:val="left" w:pos="10206"/>
              </w:tabs>
              <w:ind w:left="34"/>
              <w:jc w:val="both"/>
            </w:pPr>
            <w:r>
              <w:rPr>
                <w:sz w:val="26"/>
                <w:szCs w:val="26"/>
              </w:rPr>
              <w:t>- профилактика асоциального поведения в детской и молодежной среде;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информационных ресурсов, обеспечивающих позитивную социализацию молодежи города.</w:t>
            </w:r>
          </w:p>
        </w:tc>
      </w:tr>
      <w:tr w:rsidR="00771F4E">
        <w:trPr>
          <w:trHeight w:val="14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tabs>
                <w:tab w:val="left" w:pos="820"/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>2. Количество детей и молодёжи, состоящих в детских и молодёжных общественных объединениях.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3. Количество детских и молодёжных общественных объединений и органов ученического самоуправления.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right="33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Этапы и сроки реализации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-108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2017- 2020 годы. Подпрограмма реализуется в один этап.</w:t>
            </w:r>
          </w:p>
          <w:p w:rsidR="00771F4E" w:rsidRDefault="00771F4E">
            <w:pPr>
              <w:pStyle w:val="26"/>
              <w:tabs>
                <w:tab w:val="left" w:pos="10206"/>
              </w:tabs>
              <w:ind w:right="3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1F4E">
        <w:trPr>
          <w:trHeight w:val="18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Объем бюджетных ассигнований подпрограммы, в том числе по годам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 xml:space="preserve">Общие затраты на реализацию муниципальной подпрограммы в 2017 – 2019 годы составят </w:t>
            </w:r>
            <w:r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328</w:t>
            </w:r>
            <w:r w:rsidRPr="00256DEF">
              <w:rPr>
                <w:rFonts w:eastAsia="Tahoma" w:cs="Tahoma"/>
                <w:b/>
                <w:bCs/>
                <w:kern w:val="1"/>
                <w:sz w:val="26"/>
                <w:szCs w:val="26"/>
              </w:rPr>
              <w:t>,10</w:t>
            </w:r>
            <w:r>
              <w:rPr>
                <w:rFonts w:eastAsia="Tahoma" w:cs="Tahoma"/>
                <w:kern w:val="1"/>
                <w:sz w:val="26"/>
                <w:szCs w:val="26"/>
              </w:rPr>
              <w:t xml:space="preserve"> тыс. рублей, в том числе: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sz w:val="26"/>
                <w:szCs w:val="26"/>
              </w:rPr>
              <w:t xml:space="preserve">в 2017 году составят – </w:t>
            </w:r>
            <w:r w:rsidRPr="00256DEF">
              <w:rPr>
                <w:sz w:val="26"/>
                <w:szCs w:val="26"/>
              </w:rPr>
              <w:t>124,40</w:t>
            </w:r>
            <w:r>
              <w:rPr>
                <w:sz w:val="26"/>
                <w:szCs w:val="26"/>
              </w:rPr>
              <w:t xml:space="preserve"> тыс. руб.: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2018 году – 67.90 тыс. рублей;</w:t>
            </w:r>
          </w:p>
          <w:p w:rsidR="00771F4E" w:rsidRDefault="00771F4E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2019 году – 67,90 тыс. рублей;</w:t>
            </w:r>
          </w:p>
          <w:p w:rsidR="00771F4E" w:rsidRDefault="00771F4E">
            <w:pPr>
              <w:pStyle w:val="26"/>
              <w:tabs>
                <w:tab w:val="left" w:pos="-108"/>
                <w:tab w:val="left" w:pos="10206"/>
              </w:tabs>
              <w:ind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2020 году — 67,90 тыс. рублей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34" w:right="33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pPr>
              <w:pStyle w:val="26"/>
              <w:tabs>
                <w:tab w:val="left" w:pos="10206"/>
              </w:tabs>
              <w:ind w:left="142" w:right="304" w:firstLine="47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увеличить число молодежи, состоящей в детских и молодежных общественных объединениях до 900 человек; </w:t>
            </w:r>
          </w:p>
          <w:p w:rsidR="00771F4E" w:rsidRDefault="00771F4E">
            <w:pPr>
              <w:pStyle w:val="14"/>
              <w:tabs>
                <w:tab w:val="left" w:pos="10206"/>
              </w:tabs>
              <w:ind w:left="142" w:right="30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-привлечь большее количество молодёжи, участвующей в социально-экономической, общественно-политической и культурной жизни города до 2000 человек в год;</w:t>
            </w:r>
          </w:p>
          <w:p w:rsidR="00771F4E" w:rsidRDefault="00771F4E">
            <w:pPr>
              <w:tabs>
                <w:tab w:val="left" w:pos="10206"/>
              </w:tabs>
              <w:ind w:left="142" w:right="304"/>
            </w:pPr>
            <w:r>
              <w:rPr>
                <w:sz w:val="26"/>
                <w:szCs w:val="26"/>
              </w:rPr>
              <w:lastRenderedPageBreak/>
              <w:t xml:space="preserve">- продолжить формирование негативного отношения к потреблению алкоголя и </w:t>
            </w:r>
            <w:proofErr w:type="spellStart"/>
            <w:r>
              <w:rPr>
                <w:sz w:val="26"/>
                <w:szCs w:val="26"/>
              </w:rPr>
              <w:t>психоактивных</w:t>
            </w:r>
            <w:proofErr w:type="spellEnd"/>
            <w:r>
              <w:rPr>
                <w:sz w:val="26"/>
                <w:szCs w:val="26"/>
              </w:rPr>
              <w:t xml:space="preserve"> веще</w:t>
            </w:r>
            <w:proofErr w:type="gramStart"/>
            <w:r>
              <w:rPr>
                <w:sz w:val="26"/>
                <w:szCs w:val="26"/>
              </w:rPr>
              <w:t>ств ср</w:t>
            </w:r>
            <w:proofErr w:type="gramEnd"/>
            <w:r>
              <w:rPr>
                <w:sz w:val="26"/>
                <w:szCs w:val="26"/>
              </w:rPr>
              <w:t xml:space="preserve">еди детей и молодёжи; </w:t>
            </w:r>
          </w:p>
          <w:p w:rsidR="00771F4E" w:rsidRDefault="00771F4E">
            <w:pPr>
              <w:tabs>
                <w:tab w:val="left" w:pos="10206"/>
              </w:tabs>
              <w:ind w:left="142" w:right="304" w:firstLine="48"/>
              <w:jc w:val="both"/>
            </w:pPr>
            <w:r>
              <w:rPr>
                <w:sz w:val="26"/>
                <w:szCs w:val="26"/>
              </w:rPr>
              <w:t>-совершенствовать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молодежью.</w:t>
            </w:r>
          </w:p>
        </w:tc>
      </w:tr>
    </w:tbl>
    <w:p w:rsidR="00771F4E" w:rsidRDefault="00771F4E">
      <w:pPr>
        <w:pStyle w:val="26"/>
        <w:ind w:left="360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771F4E" w:rsidRDefault="00771F4E">
      <w:pPr>
        <w:pStyle w:val="26"/>
        <w:ind w:left="36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center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  <w:szCs w:val="26"/>
        </w:rPr>
        <w:t>направлена на формирование эффективной комплексной системы поддержки детей и молодежи, включающей профилактические и реабилитационные мероприятия, создание лучших условий для жизни и здоровья подрастающего поколения города.</w:t>
      </w:r>
    </w:p>
    <w:p w:rsidR="00771F4E" w:rsidRDefault="00771F4E">
      <w:pPr>
        <w:pStyle w:val="211"/>
      </w:pPr>
      <w:r>
        <w:t xml:space="preserve"> В городе действуют 9 детских  и молодёжных общественных объединений,  общей численностью  около 900  чел. </w:t>
      </w:r>
    </w:p>
    <w:p w:rsidR="00771F4E" w:rsidRDefault="00771F4E">
      <w:pPr>
        <w:pStyle w:val="310"/>
        <w:spacing w:after="0"/>
        <w:ind w:right="-122" w:firstLine="709"/>
        <w:jc w:val="both"/>
      </w:pPr>
      <w:r>
        <w:rPr>
          <w:sz w:val="26"/>
          <w:szCs w:val="26"/>
        </w:rPr>
        <w:t xml:space="preserve"> Члены детских и молодежных объединений являются активными участниками общественной жизни в образовательном учреждении, городе. Ежегодно активисты детских общественных объединений являются участниками  областных профильных смен для одаренных старшеклассников и активистов детских общественных объединений, поисковых экспедиций к местам боевых сражений в период Великой Отечественной войны и других мероприятий.</w:t>
      </w:r>
      <w:r>
        <w:rPr>
          <w:sz w:val="26"/>
          <w:szCs w:val="26"/>
        </w:rPr>
        <w:tab/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 Недостаточно отработана система раннего выявления детей с нарушениями в развитии, оказания им своевременной </w:t>
      </w:r>
      <w:proofErr w:type="spellStart"/>
      <w:r>
        <w:rPr>
          <w:rFonts w:ascii="Times New Roman" w:hAnsi="Times New Roman" w:cs="Times New Roman"/>
          <w:sz w:val="26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6"/>
        </w:rPr>
        <w:t xml:space="preserve"> помощи. Остаются проблемы в эффективной реабилитации детей-инвалидов и интеграции их в общество. </w:t>
      </w:r>
      <w:r>
        <w:rPr>
          <w:rFonts w:ascii="Times New Roman" w:hAnsi="Times New Roman" w:cs="Times New Roman"/>
          <w:sz w:val="26"/>
          <w:szCs w:val="26"/>
        </w:rPr>
        <w:t xml:space="preserve">Вследствие изменения социально-экономической обстановки в стране  происходит заметное снижение активности молодежи, развитие потребительского отношения к жизни, а вместе с тем и криминализация молодежной среды. 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 Вызывает обеспокоенность рост экстремизма среди молодежи, нетерпимости к людям другой национальности. Таким образом, особенно актуальной становится работа по распространению в молодежной среде идей толерантного сознания, формированию межэтнической культуры.</w:t>
      </w:r>
    </w:p>
    <w:p w:rsidR="00771F4E" w:rsidRDefault="00771F4E">
      <w:pPr>
        <w:pStyle w:val="320"/>
        <w:ind w:right="-122"/>
      </w:pPr>
      <w:r>
        <w:rPr>
          <w:sz w:val="26"/>
          <w:szCs w:val="26"/>
        </w:rPr>
        <w:t xml:space="preserve">             Значительную роль в профилактике асоциального поведения среди детей, подростков и молодежи играет организация их свободного времени. В целях привлечения подростков и молодых людей к активным видам досуга важно обеспечить динамику развития учреждений по работе с молодежью, </w:t>
      </w:r>
      <w:proofErr w:type="spellStart"/>
      <w:r>
        <w:rPr>
          <w:sz w:val="26"/>
          <w:szCs w:val="26"/>
        </w:rPr>
        <w:t>подростково-молодежных</w:t>
      </w:r>
      <w:proofErr w:type="spellEnd"/>
      <w:r>
        <w:rPr>
          <w:sz w:val="26"/>
          <w:szCs w:val="26"/>
        </w:rPr>
        <w:t xml:space="preserve"> клубов по месту жительства, обеспечив укрепление их материально-технической базы. Не соответствующая современным стандартам оснащенность этих учреждений, частое обновление их кадрового состава не позволяют привлечь в них большое количество подростков и молодежи, в том числе представителей группы социального риска.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Подпрограмма  </w:t>
      </w:r>
      <w:r>
        <w:rPr>
          <w:rFonts w:ascii="Times New Roman" w:hAnsi="Times New Roman" w:cs="Times New Roman"/>
          <w:bCs/>
          <w:sz w:val="26"/>
          <w:szCs w:val="28"/>
        </w:rPr>
        <w:t xml:space="preserve">«Молодёжь города» </w:t>
      </w:r>
      <w:r>
        <w:rPr>
          <w:rFonts w:ascii="Times New Roman" w:hAnsi="Times New Roman" w:cs="Times New Roman"/>
          <w:sz w:val="26"/>
        </w:rPr>
        <w:t xml:space="preserve">будет способствовать созданию </w:t>
      </w:r>
      <w:r>
        <w:rPr>
          <w:rFonts w:ascii="Times New Roman" w:hAnsi="Times New Roman" w:cs="Times New Roman"/>
          <w:sz w:val="26"/>
          <w:szCs w:val="26"/>
        </w:rPr>
        <w:t xml:space="preserve">благоприятных условий для комплексного развития и жизнедеятельности детей и молодёжи, </w:t>
      </w:r>
      <w:r>
        <w:rPr>
          <w:rFonts w:ascii="Times New Roman" w:hAnsi="Times New Roman" w:cs="Times New Roman"/>
          <w:sz w:val="26"/>
        </w:rPr>
        <w:t>реализации основных направлений социальной политики, направленной на улучшение  положения данной группы населения в городе.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lastRenderedPageBreak/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создание благоприятных условий для комплексного развития и жизнедеятельности детей и молодежи, 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sz w:val="26"/>
          <w:szCs w:val="22"/>
        </w:rPr>
        <w:t xml:space="preserve"> - содействие развитию и реализации потенциала молодёжи.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6"/>
        </w:rPr>
        <w:t>формирование и развитие гражданственности и патриотизма детей и молодежи, воспитание уважения к историческому и культурному наследию;</w:t>
      </w:r>
    </w:p>
    <w:p w:rsidR="00771F4E" w:rsidRDefault="00771F4E">
      <w:pPr>
        <w:pStyle w:val="211"/>
      </w:pPr>
      <w:r>
        <w:t xml:space="preserve">  - повышение общественно-политической активности молодежи, вовлечение ее в управление;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развитие творческого и интеллектуального потенциала, содействие самореализации детей и молодежи в различных областях интеллектуальной и творческой деятельности;</w:t>
      </w:r>
    </w:p>
    <w:p w:rsidR="00771F4E" w:rsidRDefault="00771F4E">
      <w:pPr>
        <w:ind w:right="-122" w:firstLine="709"/>
        <w:jc w:val="both"/>
      </w:pPr>
      <w:r>
        <w:rPr>
          <w:sz w:val="26"/>
          <w:szCs w:val="26"/>
        </w:rPr>
        <w:t xml:space="preserve">  - поддержка деятельности детских и молодёжных объединений;</w:t>
      </w:r>
    </w:p>
    <w:p w:rsidR="00771F4E" w:rsidRDefault="00771F4E">
      <w:pPr>
        <w:pStyle w:val="af"/>
        <w:ind w:right="-122" w:firstLine="709"/>
        <w:jc w:val="both"/>
      </w:pPr>
      <w:r>
        <w:rPr>
          <w:sz w:val="26"/>
          <w:szCs w:val="26"/>
        </w:rPr>
        <w:t xml:space="preserve">  - профилактика асоциального поведения в детской и молодежной среде;</w:t>
      </w:r>
    </w:p>
    <w:p w:rsidR="00771F4E" w:rsidRDefault="00771F4E">
      <w:pPr>
        <w:pStyle w:val="311"/>
      </w:pPr>
      <w:r>
        <w:t xml:space="preserve"> - формирование информационных ресурсов, обеспечивающих позитивную социализацию молодежи города.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Достижение</w:t>
      </w:r>
      <w:r>
        <w:rPr>
          <w:rFonts w:ascii="Times New Roman" w:hAnsi="Times New Roman" w:cs="Times New Roman"/>
          <w:sz w:val="26"/>
        </w:rPr>
        <w:t xml:space="preserve">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«Молодёжь города», в период с 2017 по 2020 годы, в один этап.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Объем финансирования подпрограммы на 2017 – 2020 годы составляет </w:t>
      </w:r>
      <w:r w:rsidRPr="00256DEF">
        <w:rPr>
          <w:rFonts w:ascii="Times New Roman" w:hAnsi="Times New Roman" w:cs="Times New Roman"/>
          <w:sz w:val="26"/>
          <w:szCs w:val="26"/>
        </w:rPr>
        <w:t>328,10</w:t>
      </w:r>
      <w:r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 за счет собственных доходов.</w:t>
      </w:r>
    </w:p>
    <w:p w:rsidR="00771F4E" w:rsidRDefault="00771F4E">
      <w:pPr>
        <w:pStyle w:val="26"/>
        <w:ind w:right="-122" w:firstLine="709"/>
        <w:jc w:val="both"/>
        <w:rPr>
          <w:rFonts w:ascii="Times New Roman" w:eastAsia="Tahoma" w:hAnsi="Times New Roman" w:cs="Times New Roman"/>
          <w:kern w:val="1"/>
          <w:sz w:val="26"/>
          <w:szCs w:val="26"/>
        </w:rPr>
      </w:pPr>
    </w:p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hAnsi="Times New Roman" w:cs="Times New Roman"/>
          <w:kern w:val="1"/>
          <w:sz w:val="26"/>
          <w:szCs w:val="26"/>
        </w:rPr>
        <w:t xml:space="preserve">           </w:t>
      </w: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left="284" w:right="-122"/>
        <w:jc w:val="both"/>
      </w:pPr>
      <w:r>
        <w:rPr>
          <w:rFonts w:ascii="Times New Roman" w:hAnsi="Times New Roman" w:cs="Times New Roman"/>
          <w:b/>
          <w:bCs/>
          <w:sz w:val="28"/>
          <w:szCs w:val="26"/>
        </w:rPr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ind w:right="-122" w:firstLine="709"/>
        <w:jc w:val="both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увеличить число молодежи, состоящей в детских и молодежных общественных объединениях до 900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привлечь большее количество молодёжи, участвующей в социально-экономической, общественно-политической и культурной жизни города до 2000 человек;</w:t>
      </w:r>
    </w:p>
    <w:p w:rsidR="00771F4E" w:rsidRDefault="00771F4E">
      <w:pPr>
        <w:pStyle w:val="26"/>
        <w:ind w:right="-122" w:firstLine="709"/>
        <w:jc w:val="both"/>
      </w:pPr>
      <w:r>
        <w:rPr>
          <w:rFonts w:eastAsia="Courier New"/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продолжить  формирование негативного отношения к потреблению алкоголя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веществ;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совершенствовать  информационное  и  методическое  обеспечения молодежной политики, способствовать повышению уровня профессиональной подготовки и квалификации специалистов, работающих с молодежью</w:t>
      </w:r>
      <w:r>
        <w:rPr>
          <w:sz w:val="26"/>
          <w:szCs w:val="26"/>
        </w:rPr>
        <w:t>.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firstLine="426"/>
        <w:rPr>
          <w:sz w:val="26"/>
          <w:szCs w:val="26"/>
        </w:rPr>
      </w:pPr>
    </w:p>
    <w:p w:rsidR="00771F4E" w:rsidRDefault="00771F4E">
      <w:pPr>
        <w:sectPr w:rsidR="00771F4E">
          <w:pgSz w:w="12240" w:h="15840"/>
          <w:pgMar w:top="539" w:right="618" w:bottom="567" w:left="1134" w:header="720" w:footer="720" w:gutter="0"/>
          <w:cols w:space="720"/>
          <w:docGrid w:linePitch="360"/>
        </w:sectPr>
      </w:pPr>
    </w:p>
    <w:p w:rsidR="00771F4E" w:rsidRDefault="00771F4E">
      <w:pPr>
        <w:ind w:left="4860"/>
        <w:jc w:val="center"/>
        <w:rPr>
          <w:sz w:val="26"/>
          <w:szCs w:val="26"/>
        </w:rPr>
      </w:pPr>
    </w:p>
    <w:p w:rsidR="00771F4E" w:rsidRDefault="00771F4E">
      <w:pPr>
        <w:pStyle w:val="26"/>
        <w:tabs>
          <w:tab w:val="left" w:pos="10206"/>
        </w:tabs>
        <w:ind w:left="142" w:right="304"/>
        <w:jc w:val="center"/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С П О Р Т</w:t>
      </w:r>
    </w:p>
    <w:p w:rsidR="00771F4E" w:rsidRDefault="00771F4E">
      <w:pPr>
        <w:jc w:val="center"/>
      </w:pPr>
      <w:r>
        <w:rPr>
          <w:b/>
          <w:bCs/>
          <w:sz w:val="28"/>
          <w:szCs w:val="28"/>
        </w:rPr>
        <w:t xml:space="preserve">подпрограммы </w:t>
      </w:r>
    </w:p>
    <w:p w:rsidR="00771F4E" w:rsidRDefault="00771F4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410"/>
        <w:gridCol w:w="8265"/>
      </w:tblGrid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Наименование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подпрограмма  «Временная занятость детей и молодёжи»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Ответственный исполнитель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МКУ «Комитет по культуре и спорту»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Соисполнители подпрограммы</w:t>
            </w:r>
          </w:p>
          <w:p w:rsidR="00771F4E" w:rsidRDefault="00771F4E">
            <w:pPr>
              <w:rPr>
                <w:sz w:val="26"/>
              </w:rPr>
            </w:pP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  <w:szCs w:val="28"/>
              </w:rPr>
              <w:t xml:space="preserve">МБУК «Парк культуры и отдыха», МБОУ СОШ № 1, МБОУ СОШ № 2, МБДОУ ЦРР </w:t>
            </w:r>
            <w:proofErr w:type="spellStart"/>
            <w:r>
              <w:rPr>
                <w:sz w:val="26"/>
                <w:szCs w:val="28"/>
              </w:rPr>
              <w:t>д</w:t>
            </w:r>
            <w:proofErr w:type="spellEnd"/>
            <w:r>
              <w:rPr>
                <w:sz w:val="26"/>
                <w:szCs w:val="28"/>
              </w:rPr>
              <w:t>/с № 3,5,6, МБОУ ДОД ЦВР «Лад», Начальная школа, МБУК ДОД ДШИ, МБУК ЦДМ, МБОУ ДОД ДЮСШ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-укрепление системы профилактики безнадзорности и правонарушений несовершеннолетних, </w:t>
            </w:r>
          </w:p>
          <w:p w:rsidR="00771F4E" w:rsidRDefault="00771F4E">
            <w:r>
              <w:rPr>
                <w:sz w:val="26"/>
              </w:rPr>
              <w:t xml:space="preserve">- содействие развитию и реализации потенциала молодёжи  </w:t>
            </w:r>
          </w:p>
        </w:tc>
      </w:tr>
      <w:tr w:rsidR="00771F4E">
        <w:trPr>
          <w:trHeight w:val="4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Задачи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-  временное трудоустройство несовершеннолетних граждан</w:t>
            </w:r>
          </w:p>
        </w:tc>
      </w:tr>
      <w:tr w:rsidR="00771F4E">
        <w:trPr>
          <w:trHeight w:val="11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Целевые индикаторы и показатели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1. Количество детей и молодёжи, принявших участие в мероприятиях подпрограммы.</w:t>
            </w:r>
          </w:p>
          <w:p w:rsidR="00771F4E" w:rsidRDefault="00771F4E">
            <w:r>
              <w:rPr>
                <w:sz w:val="26"/>
              </w:rPr>
              <w:t>2. Количество подростков, для которых были созданы временные рабочие места и молодёжи, принявшей участие в студенческих отрядах.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Этапы и сроки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 xml:space="preserve">   2017- 2020 годы. Подпрограмма реализуется в один этап</w:t>
            </w:r>
          </w:p>
          <w:p w:rsidR="00771F4E" w:rsidRDefault="00771F4E">
            <w:pPr>
              <w:rPr>
                <w:sz w:val="26"/>
              </w:rPr>
            </w:pPr>
          </w:p>
        </w:tc>
      </w:tr>
      <w:tr w:rsidR="00771F4E">
        <w:trPr>
          <w:trHeight w:val="14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Объем бюджетных ассигнований подпрограммы, в том числе по годам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rFonts w:eastAsia="Tahoma"/>
                <w:kern w:val="1"/>
                <w:sz w:val="26"/>
              </w:rPr>
              <w:t xml:space="preserve">Общие затраты на реализацию муниципальной подпрограммы в 2017 – 2020 годы составят </w:t>
            </w:r>
            <w:r>
              <w:rPr>
                <w:rFonts w:eastAsia="Tahoma"/>
                <w:b/>
                <w:bCs/>
                <w:kern w:val="1"/>
                <w:sz w:val="26"/>
              </w:rPr>
              <w:t>3 053</w:t>
            </w:r>
            <w:r w:rsidRPr="00256DEF">
              <w:rPr>
                <w:rFonts w:eastAsia="Tahoma"/>
                <w:b/>
                <w:bCs/>
                <w:kern w:val="1"/>
                <w:sz w:val="26"/>
              </w:rPr>
              <w:t>,54762</w:t>
            </w:r>
            <w:r>
              <w:rPr>
                <w:rFonts w:eastAsia="Tahoma"/>
                <w:kern w:val="1"/>
                <w:sz w:val="26"/>
              </w:rPr>
              <w:t xml:space="preserve"> тыс. рублей, в том числе:</w:t>
            </w:r>
          </w:p>
          <w:p w:rsidR="00771F4E" w:rsidRDefault="00771F4E">
            <w:r>
              <w:rPr>
                <w:sz w:val="26"/>
              </w:rPr>
              <w:t xml:space="preserve">в 2017 году составят – </w:t>
            </w:r>
            <w:r w:rsidRPr="00256DEF">
              <w:rPr>
                <w:sz w:val="26"/>
              </w:rPr>
              <w:t>756,74762</w:t>
            </w:r>
            <w:r>
              <w:rPr>
                <w:sz w:val="26"/>
              </w:rPr>
              <w:t xml:space="preserve"> тыс. руб.:</w:t>
            </w:r>
          </w:p>
          <w:p w:rsidR="00771F4E" w:rsidRDefault="00771F4E">
            <w:r>
              <w:rPr>
                <w:rFonts w:eastAsia="Tahoma"/>
                <w:kern w:val="1"/>
                <w:sz w:val="26"/>
              </w:rPr>
              <w:t>в 2018 году – 733,60 тыс. рублей;</w:t>
            </w:r>
          </w:p>
          <w:p w:rsidR="00771F4E" w:rsidRDefault="00771F4E">
            <w:r>
              <w:rPr>
                <w:rFonts w:eastAsia="Tahoma"/>
                <w:kern w:val="1"/>
                <w:sz w:val="26"/>
              </w:rPr>
              <w:t>в 2019 году – 781,60 тыс. рублей.</w:t>
            </w:r>
          </w:p>
          <w:p w:rsidR="00771F4E" w:rsidRDefault="00771F4E">
            <w:r>
              <w:rPr>
                <w:rFonts w:eastAsia="Tahoma"/>
                <w:kern w:val="1"/>
                <w:sz w:val="26"/>
              </w:rPr>
              <w:t>в 2020 году — 781,60 тыс. рублей</w:t>
            </w:r>
          </w:p>
        </w:tc>
      </w:tr>
      <w:tr w:rsidR="00771F4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Ожидаемые результаты реализации подпрограммы</w:t>
            </w:r>
          </w:p>
        </w:tc>
        <w:tc>
          <w:tcPr>
            <w:tcW w:w="8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F4E" w:rsidRDefault="00771F4E">
            <w:r>
              <w:rPr>
                <w:sz w:val="26"/>
              </w:rPr>
              <w:t>Реализация подпрограммы позволит:</w:t>
            </w:r>
          </w:p>
          <w:p w:rsidR="00771F4E" w:rsidRDefault="00771F4E">
            <w:r>
              <w:rPr>
                <w:sz w:val="26"/>
              </w:rPr>
              <w:t>- обеспечить временное трудоустройство в бюджетные учреждения не менее 190 подростков в год.</w:t>
            </w:r>
          </w:p>
          <w:p w:rsidR="00771F4E" w:rsidRDefault="00771F4E">
            <w:pPr>
              <w:rPr>
                <w:sz w:val="26"/>
              </w:rPr>
            </w:pPr>
          </w:p>
        </w:tc>
      </w:tr>
    </w:tbl>
    <w:p w:rsidR="00771F4E" w:rsidRDefault="00771F4E">
      <w:pPr>
        <w:pStyle w:val="26"/>
        <w:tabs>
          <w:tab w:val="left" w:pos="426"/>
        </w:tabs>
        <w:ind w:right="-12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left="710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1. Характеристика проблемы и обоснование необходимости решения ее программными методами.</w:t>
      </w:r>
    </w:p>
    <w:p w:rsidR="00771F4E" w:rsidRDefault="00771F4E">
      <w:pPr>
        <w:pStyle w:val="26"/>
        <w:ind w:firstLine="851"/>
        <w:jc w:val="both"/>
        <w:rPr>
          <w:rFonts w:ascii="Times New Roman" w:hAnsi="Times New Roman" w:cs="Times New Roman"/>
          <w:sz w:val="28"/>
          <w:szCs w:val="26"/>
        </w:rPr>
      </w:pPr>
    </w:p>
    <w:p w:rsidR="00771F4E" w:rsidRDefault="00771F4E">
      <w:pPr>
        <w:ind w:left="300" w:firstLine="500"/>
      </w:pPr>
      <w:r>
        <w:rPr>
          <w:sz w:val="26"/>
        </w:rPr>
        <w:t xml:space="preserve">  В городе Радужный  проживает 7 тысяч детей и молодежи в возрасте от 0 до 30 лет, что составляет 40 % от численности всего населения. Это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муниципального образования.</w:t>
      </w:r>
    </w:p>
    <w:p w:rsidR="00771F4E" w:rsidRDefault="00771F4E">
      <w:pPr>
        <w:ind w:left="300"/>
      </w:pPr>
      <w:r>
        <w:rPr>
          <w:sz w:val="26"/>
        </w:rPr>
        <w:t xml:space="preserve">  Сегодня необходимо создавать условия для самореализации детей и молодежи и стимулы для вовлечения молодое поколение в позитивные общественные процессы, также поддерживать детей и молодёжь, оказавшихся в трудной жизненной ситуации. </w:t>
      </w:r>
    </w:p>
    <w:p w:rsidR="00771F4E" w:rsidRDefault="00771F4E">
      <w:pPr>
        <w:ind w:left="300"/>
      </w:pPr>
      <w:r>
        <w:rPr>
          <w:sz w:val="26"/>
        </w:rPr>
        <w:t xml:space="preserve">В период каникул и в свободное от учебы время в городе ежегодно организуются временные рабочие места для трудоустройства несовершеннолетних граждан в возрасте от </w:t>
      </w:r>
      <w:r>
        <w:rPr>
          <w:sz w:val="26"/>
        </w:rPr>
        <w:lastRenderedPageBreak/>
        <w:t>14 до 18 лет. В январе – сентябре 2016 года на работу в свободное от учебы время было трудоустроено 174  подростка в 16 учреждениях города. Потребность же во временном трудоустройстве на 2015 год составляла 267 человек, что показывает наличие проблемы и необходимость решать ее программным способом, в том числе увеличивая финансирование Программы и создавая условия для стимулирования работодателей на создание большего числа временных рабочих мест. Несмотря на достигнутые в предыдущие годы позитивные результаты по улучшению положения детей и молодёжи в городе,  сохраняются проблемы в создании условий для полноценной реализации потенциала детей и молодёжи, которые требуют решения.</w:t>
      </w:r>
    </w:p>
    <w:p w:rsidR="00771F4E" w:rsidRDefault="00771F4E">
      <w:pPr>
        <w:ind w:left="300"/>
      </w:pPr>
      <w:r>
        <w:rPr>
          <w:sz w:val="26"/>
        </w:rPr>
        <w:t>Подпрограмма «Временная занятость детей и молодёжи</w:t>
      </w:r>
      <w:r>
        <w:rPr>
          <w:bCs/>
          <w:sz w:val="26"/>
          <w:szCs w:val="28"/>
        </w:rPr>
        <w:t>»</w:t>
      </w:r>
      <w:r>
        <w:rPr>
          <w:sz w:val="26"/>
        </w:rPr>
        <w:t xml:space="preserve">  будет способствовать созданию благоприятных условий для комплексного развития и жизнедеятельности детей и молодёжи. </w:t>
      </w:r>
    </w:p>
    <w:p w:rsidR="00771F4E" w:rsidRDefault="00771F4E">
      <w:pPr>
        <w:pStyle w:val="26"/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ind w:right="-122" w:firstLine="709"/>
        <w:jc w:val="center"/>
      </w:pPr>
      <w:r>
        <w:rPr>
          <w:b/>
          <w:bCs/>
          <w:sz w:val="28"/>
        </w:rPr>
        <w:t>2. О</w:t>
      </w:r>
      <w:r>
        <w:rPr>
          <w:b/>
          <w:bCs/>
          <w:sz w:val="28"/>
          <w:szCs w:val="28"/>
        </w:rPr>
        <w:t>сновные цели, задачи и показатели (индикаторы) их достижения, основные ожидаемые конечные результаты подпрограммы, сроки и этапы ее реализации</w:t>
      </w:r>
    </w:p>
    <w:p w:rsidR="00771F4E" w:rsidRDefault="00771F4E">
      <w:pPr>
        <w:pStyle w:val="26"/>
        <w:tabs>
          <w:tab w:val="left" w:pos="0"/>
        </w:tabs>
        <w:ind w:right="-122"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подпрограммы: 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2"/>
        </w:rPr>
        <w:t>укрепление системы профилактики безнадзорности и правонарушений несовершеннолетних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2"/>
        </w:rPr>
        <w:t>- содействие развитию и реализации потенциала молодёжи.</w:t>
      </w:r>
    </w:p>
    <w:p w:rsidR="00771F4E" w:rsidRDefault="00771F4E">
      <w:pPr>
        <w:pStyle w:val="26"/>
        <w:ind w:right="-122"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 xml:space="preserve">    Задачи подпрограммы: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2"/>
        </w:rPr>
        <w:t>трудовая</w:t>
      </w:r>
      <w:r>
        <w:rPr>
          <w:rFonts w:ascii="Times New Roman" w:hAnsi="Times New Roman" w:cs="Times New Roman"/>
          <w:sz w:val="26"/>
          <w:szCs w:val="26"/>
        </w:rPr>
        <w:t xml:space="preserve"> адаптация подростков;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предупреждение детской безнадзорности и профилактики несовершеннолетних;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-оказание материальной поддержки несовершеннолетним, оказавшимся в трудной жизненной ситуации;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-приобщение к труду несовершеннолетних граждан в возрасте от 14 до 18 лет, получения профессиональных навыков и адаптации на рынке труда;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участие молодёжи в студенческих отрядах.</w:t>
      </w: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 xml:space="preserve">Достижение указанных целей и задач будет осуществляться в рамках реализации подпрограммы </w:t>
      </w:r>
      <w:r>
        <w:rPr>
          <w:rFonts w:ascii="Times New Roman" w:hAnsi="Times New Roman" w:cs="Times New Roman"/>
          <w:sz w:val="26"/>
          <w:szCs w:val="26"/>
        </w:rPr>
        <w:t>«Временная занятость детей и молодёжи» на 2017-2020 годы, в один этап.</w:t>
      </w:r>
    </w:p>
    <w:p w:rsidR="00771F4E" w:rsidRDefault="00771F4E">
      <w:pPr>
        <w:pStyle w:val="26"/>
        <w:ind w:right="-12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ind w:right="-122" w:firstLine="426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 Ресурсное обеспечение муниципальной подпрограммы</w:t>
      </w:r>
    </w:p>
    <w:p w:rsidR="00771F4E" w:rsidRDefault="00771F4E">
      <w:pPr>
        <w:pStyle w:val="26"/>
        <w:ind w:right="-122" w:firstLine="709"/>
        <w:jc w:val="both"/>
        <w:rPr>
          <w:rFonts w:eastAsia="Tahoma" w:cs="Tahoma"/>
          <w:kern w:val="1"/>
          <w:sz w:val="24"/>
          <w:szCs w:val="24"/>
        </w:rPr>
      </w:pPr>
    </w:p>
    <w:p w:rsidR="00771F4E" w:rsidRDefault="00771F4E">
      <w:pPr>
        <w:pStyle w:val="26"/>
        <w:ind w:right="-122" w:firstLine="709"/>
        <w:jc w:val="both"/>
      </w:pPr>
      <w:r>
        <w:rPr>
          <w:rFonts w:ascii="Times New Roman" w:hAnsi="Times New Roman" w:cs="Times New Roman"/>
          <w:sz w:val="26"/>
        </w:rPr>
        <w:t>Объем</w:t>
      </w:r>
      <w:r>
        <w:rPr>
          <w:rFonts w:ascii="Times New Roman" w:eastAsia="Tahoma" w:hAnsi="Times New Roman" w:cs="Times New Roman"/>
          <w:kern w:val="1"/>
          <w:sz w:val="26"/>
          <w:szCs w:val="26"/>
        </w:rPr>
        <w:t xml:space="preserve"> финансирования на реализацию муниципальной подпрограммы в 2017 – 2020 годы составит </w:t>
      </w:r>
      <w:r w:rsidRPr="00256DEF">
        <w:rPr>
          <w:rFonts w:ascii="Times New Roman" w:eastAsia="Tahoma" w:hAnsi="Times New Roman" w:cs="Times New Roman"/>
          <w:kern w:val="1"/>
          <w:sz w:val="26"/>
          <w:szCs w:val="26"/>
        </w:rPr>
        <w:t>3 053,54762</w:t>
      </w:r>
      <w:r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 за счет собственных доходов.</w:t>
      </w:r>
    </w:p>
    <w:p w:rsidR="00771F4E" w:rsidRDefault="00771F4E">
      <w:pPr>
        <w:pStyle w:val="26"/>
        <w:tabs>
          <w:tab w:val="left" w:pos="426"/>
        </w:tabs>
        <w:ind w:right="-122"/>
        <w:jc w:val="both"/>
        <w:rPr>
          <w:rFonts w:ascii="Times New Roman" w:hAnsi="Times New Roman" w:cs="Times New Roman"/>
          <w:sz w:val="26"/>
          <w:szCs w:val="26"/>
        </w:rPr>
      </w:pPr>
    </w:p>
    <w:p w:rsidR="00771F4E" w:rsidRDefault="00771F4E">
      <w:pPr>
        <w:pStyle w:val="26"/>
        <w:ind w:right="-122"/>
        <w:jc w:val="center"/>
        <w:rPr>
          <w:rFonts w:ascii="Times New Roman" w:eastAsia="Tahoma" w:hAnsi="Times New Roman" w:cs="Times New Roman"/>
          <w:b/>
          <w:kern w:val="1"/>
          <w:sz w:val="28"/>
          <w:szCs w:val="28"/>
        </w:rPr>
      </w:pPr>
    </w:p>
    <w:p w:rsidR="00771F4E" w:rsidRDefault="00771F4E">
      <w:pPr>
        <w:pStyle w:val="26"/>
        <w:ind w:right="-122"/>
        <w:jc w:val="center"/>
      </w:pPr>
      <w:r>
        <w:rPr>
          <w:rFonts w:ascii="Times New Roman" w:eastAsia="Tahoma" w:hAnsi="Times New Roman" w:cs="Times New Roman"/>
          <w:b/>
          <w:kern w:val="1"/>
          <w:sz w:val="28"/>
          <w:szCs w:val="28"/>
        </w:rPr>
        <w:t>4. Мероприятия муниципальной подпрограммы</w:t>
      </w:r>
    </w:p>
    <w:p w:rsidR="00771F4E" w:rsidRDefault="00771F4E">
      <w:pPr>
        <w:pStyle w:val="26"/>
        <w:ind w:right="-122"/>
        <w:jc w:val="both"/>
      </w:pPr>
      <w:r>
        <w:rPr>
          <w:rFonts w:ascii="Times New Roman" w:eastAsia="Tahoma" w:hAnsi="Times New Roman" w:cs="Times New Roman"/>
          <w:kern w:val="1"/>
          <w:sz w:val="26"/>
          <w:szCs w:val="26"/>
        </w:rPr>
        <w:t>Перечень мероприятий подпрограммы представлен в приложении к подпрограмме.</w:t>
      </w:r>
    </w:p>
    <w:p w:rsidR="00771F4E" w:rsidRDefault="00771F4E">
      <w:pPr>
        <w:pStyle w:val="26"/>
        <w:tabs>
          <w:tab w:val="left" w:pos="0"/>
          <w:tab w:val="left" w:pos="567"/>
        </w:tabs>
        <w:ind w:right="-1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F4E" w:rsidRDefault="00771F4E">
      <w:pPr>
        <w:pStyle w:val="26"/>
        <w:tabs>
          <w:tab w:val="left" w:pos="-250"/>
          <w:tab w:val="left" w:pos="567"/>
        </w:tabs>
        <w:ind w:right="-196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5. Оценка эффективности и прогноз </w:t>
      </w:r>
      <w:proofErr w:type="gramStart"/>
      <w:r>
        <w:rPr>
          <w:rFonts w:ascii="Times New Roman" w:hAnsi="Times New Roman" w:cs="Times New Roman"/>
          <w:b/>
          <w:bCs/>
          <w:sz w:val="28"/>
          <w:szCs w:val="26"/>
        </w:rPr>
        <w:t>ожидаемых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6"/>
        </w:rPr>
        <w:t xml:space="preserve"> социальных,</w:t>
      </w:r>
    </w:p>
    <w:p w:rsidR="00771F4E" w:rsidRDefault="00771F4E">
      <w:pPr>
        <w:pStyle w:val="26"/>
        <w:tabs>
          <w:tab w:val="left" w:pos="-250"/>
          <w:tab w:val="left" w:pos="567"/>
        </w:tabs>
        <w:ind w:right="-196"/>
        <w:jc w:val="center"/>
      </w:pPr>
      <w:r>
        <w:rPr>
          <w:rFonts w:ascii="Times New Roman" w:hAnsi="Times New Roman" w:cs="Times New Roman"/>
          <w:b/>
          <w:bCs/>
          <w:sz w:val="28"/>
          <w:szCs w:val="26"/>
        </w:rPr>
        <w:t>экономических и экологических результатов от реализации подпрограммы</w:t>
      </w:r>
    </w:p>
    <w:p w:rsidR="00771F4E" w:rsidRDefault="00771F4E">
      <w:pPr>
        <w:pStyle w:val="26"/>
        <w:ind w:right="-196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Выполнение подпрограммы позволит:</w:t>
      </w:r>
    </w:p>
    <w:p w:rsidR="00771F4E" w:rsidRDefault="00771F4E">
      <w:pPr>
        <w:pStyle w:val="26"/>
        <w:tabs>
          <w:tab w:val="left" w:pos="-250"/>
          <w:tab w:val="left" w:pos="0"/>
          <w:tab w:val="left" w:pos="34"/>
          <w:tab w:val="left" w:pos="567"/>
        </w:tabs>
        <w:ind w:right="-196" w:firstLine="4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- обеспечить временное трудоустройство в бюджетные учреждения не менее 190 подростков в год.</w:t>
      </w:r>
    </w:p>
    <w:sectPr w:rsidR="00771F4E" w:rsidSect="00F2465C">
      <w:pgSz w:w="12240" w:h="15840"/>
      <w:pgMar w:top="539" w:right="618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/>
  <w:rsids>
    <w:rsidRoot w:val="00256DEF"/>
    <w:rsid w:val="00256DEF"/>
    <w:rsid w:val="00473152"/>
    <w:rsid w:val="00702383"/>
    <w:rsid w:val="00771F4E"/>
    <w:rsid w:val="007B46EE"/>
    <w:rsid w:val="00AF6BC0"/>
    <w:rsid w:val="00D27DAD"/>
    <w:rsid w:val="00D6119E"/>
    <w:rsid w:val="00F2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5C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F2465C"/>
    <w:pPr>
      <w:keepNext/>
      <w:tabs>
        <w:tab w:val="num" w:pos="0"/>
      </w:tabs>
      <w:overflowPunct/>
      <w:autoSpaceDE/>
      <w:ind w:left="432" w:hanging="432"/>
      <w:jc w:val="center"/>
      <w:textAlignment w:val="auto"/>
      <w:outlineLvl w:val="0"/>
    </w:pPr>
    <w:rPr>
      <w:b/>
      <w:bCs/>
      <w:sz w:val="28"/>
      <w:szCs w:val="22"/>
    </w:rPr>
  </w:style>
  <w:style w:type="paragraph" w:styleId="2">
    <w:name w:val="heading 2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1"/>
    </w:pPr>
    <w:rPr>
      <w:b/>
      <w:sz w:val="19"/>
      <w:szCs w:val="19"/>
    </w:rPr>
  </w:style>
  <w:style w:type="paragraph" w:styleId="3">
    <w:name w:val="heading 3"/>
    <w:basedOn w:val="a"/>
    <w:next w:val="a"/>
    <w:qFormat/>
    <w:rsid w:val="00F2465C"/>
    <w:pPr>
      <w:keepNext/>
      <w:tabs>
        <w:tab w:val="num" w:pos="0"/>
      </w:tabs>
      <w:overflowPunct/>
      <w:autoSpaceDE/>
      <w:ind w:left="720" w:hanging="720"/>
      <w:textAlignment w:val="auto"/>
      <w:outlineLvl w:val="2"/>
    </w:pPr>
    <w:rPr>
      <w:rFonts w:eastAsia="Calibri"/>
      <w:b/>
      <w:sz w:val="18"/>
      <w:szCs w:val="22"/>
    </w:rPr>
  </w:style>
  <w:style w:type="paragraph" w:styleId="4">
    <w:name w:val="heading 4"/>
    <w:basedOn w:val="a"/>
    <w:next w:val="a"/>
    <w:qFormat/>
    <w:rsid w:val="00F2465C"/>
    <w:pPr>
      <w:keepNext/>
      <w:keepLines/>
      <w:tabs>
        <w:tab w:val="num" w:pos="0"/>
      </w:tabs>
      <w:overflowPunct/>
      <w:autoSpaceDE/>
      <w:spacing w:before="200"/>
      <w:ind w:left="864" w:hanging="864"/>
      <w:textAlignment w:val="auto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qFormat/>
    <w:rsid w:val="00F2465C"/>
    <w:pPr>
      <w:keepNext/>
      <w:tabs>
        <w:tab w:val="num" w:pos="0"/>
      </w:tabs>
      <w:overflowPunct/>
      <w:autoSpaceDE/>
      <w:spacing w:after="200" w:line="276" w:lineRule="auto"/>
      <w:ind w:left="1008" w:hanging="1008"/>
      <w:textAlignment w:val="auto"/>
      <w:outlineLvl w:val="4"/>
    </w:pPr>
    <w:rPr>
      <w:rFonts w:eastAsia="Calibri"/>
      <w:b/>
      <w:bCs/>
      <w:sz w:val="22"/>
      <w:szCs w:val="22"/>
    </w:rPr>
  </w:style>
  <w:style w:type="paragraph" w:styleId="6">
    <w:name w:val="heading 6"/>
    <w:basedOn w:val="a"/>
    <w:next w:val="a"/>
    <w:qFormat/>
    <w:rsid w:val="00F2465C"/>
    <w:pPr>
      <w:keepNext/>
      <w:tabs>
        <w:tab w:val="num" w:pos="0"/>
      </w:tabs>
      <w:overflowPunct/>
      <w:autoSpaceDE/>
      <w:ind w:left="540"/>
      <w:textAlignment w:val="auto"/>
      <w:outlineLvl w:val="5"/>
    </w:pPr>
    <w:rPr>
      <w:rFonts w:eastAsia="Calibri"/>
      <w:bCs/>
      <w:sz w:val="26"/>
      <w:szCs w:val="24"/>
    </w:rPr>
  </w:style>
  <w:style w:type="paragraph" w:styleId="7">
    <w:name w:val="heading 7"/>
    <w:basedOn w:val="a"/>
    <w:next w:val="a"/>
    <w:qFormat/>
    <w:rsid w:val="00F2465C"/>
    <w:pPr>
      <w:keepNext/>
      <w:tabs>
        <w:tab w:val="num" w:pos="0"/>
      </w:tabs>
      <w:ind w:left="-57" w:right="-120"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2465C"/>
  </w:style>
  <w:style w:type="character" w:customStyle="1" w:styleId="WW8Num1z1">
    <w:name w:val="WW8Num1z1"/>
    <w:rsid w:val="00F2465C"/>
  </w:style>
  <w:style w:type="character" w:customStyle="1" w:styleId="WW8Num1z2">
    <w:name w:val="WW8Num1z2"/>
    <w:rsid w:val="00F2465C"/>
  </w:style>
  <w:style w:type="character" w:customStyle="1" w:styleId="WW8Num1z3">
    <w:name w:val="WW8Num1z3"/>
    <w:rsid w:val="00F2465C"/>
  </w:style>
  <w:style w:type="character" w:customStyle="1" w:styleId="WW8Num1z4">
    <w:name w:val="WW8Num1z4"/>
    <w:rsid w:val="00F2465C"/>
  </w:style>
  <w:style w:type="character" w:customStyle="1" w:styleId="WW8Num1z5">
    <w:name w:val="WW8Num1z5"/>
    <w:rsid w:val="00F2465C"/>
  </w:style>
  <w:style w:type="character" w:customStyle="1" w:styleId="WW8Num1z6">
    <w:name w:val="WW8Num1z6"/>
    <w:rsid w:val="00F2465C"/>
  </w:style>
  <w:style w:type="character" w:customStyle="1" w:styleId="WW8Num1z7">
    <w:name w:val="WW8Num1z7"/>
    <w:rsid w:val="00F2465C"/>
  </w:style>
  <w:style w:type="character" w:customStyle="1" w:styleId="WW8Num1z8">
    <w:name w:val="WW8Num1z8"/>
    <w:rsid w:val="00F2465C"/>
  </w:style>
  <w:style w:type="character" w:customStyle="1" w:styleId="WW8Num2z0">
    <w:name w:val="WW8Num2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3z0">
    <w:name w:val="WW8Num3z0"/>
    <w:rsid w:val="00F2465C"/>
  </w:style>
  <w:style w:type="character" w:customStyle="1" w:styleId="WW8Num4z0">
    <w:name w:val="WW8Num4z0"/>
    <w:rsid w:val="00F2465C"/>
    <w:rPr>
      <w:b/>
    </w:rPr>
  </w:style>
  <w:style w:type="character" w:customStyle="1" w:styleId="WW8Num4z1">
    <w:name w:val="WW8Num4z1"/>
    <w:rsid w:val="00F2465C"/>
  </w:style>
  <w:style w:type="character" w:customStyle="1" w:styleId="WW8Num4z2">
    <w:name w:val="WW8Num4z2"/>
    <w:rsid w:val="00F2465C"/>
  </w:style>
  <w:style w:type="character" w:customStyle="1" w:styleId="WW8Num4z3">
    <w:name w:val="WW8Num4z3"/>
    <w:rsid w:val="00F2465C"/>
  </w:style>
  <w:style w:type="character" w:customStyle="1" w:styleId="WW8Num4z4">
    <w:name w:val="WW8Num4z4"/>
    <w:rsid w:val="00F2465C"/>
  </w:style>
  <w:style w:type="character" w:customStyle="1" w:styleId="WW8Num4z5">
    <w:name w:val="WW8Num4z5"/>
    <w:rsid w:val="00F2465C"/>
  </w:style>
  <w:style w:type="character" w:customStyle="1" w:styleId="WW8Num4z6">
    <w:name w:val="WW8Num4z6"/>
    <w:rsid w:val="00F2465C"/>
  </w:style>
  <w:style w:type="character" w:customStyle="1" w:styleId="WW8Num4z7">
    <w:name w:val="WW8Num4z7"/>
    <w:rsid w:val="00F2465C"/>
  </w:style>
  <w:style w:type="character" w:customStyle="1" w:styleId="WW8Num4z8">
    <w:name w:val="WW8Num4z8"/>
    <w:rsid w:val="00F2465C"/>
  </w:style>
  <w:style w:type="character" w:customStyle="1" w:styleId="WW8Num5z0">
    <w:name w:val="WW8Num5z0"/>
    <w:rsid w:val="00F2465C"/>
    <w:rPr>
      <w:b/>
    </w:rPr>
  </w:style>
  <w:style w:type="character" w:customStyle="1" w:styleId="30">
    <w:name w:val="Основной шрифт абзаца3"/>
    <w:rsid w:val="00F2465C"/>
  </w:style>
  <w:style w:type="character" w:customStyle="1" w:styleId="WW8Num5z1">
    <w:name w:val="WW8Num5z1"/>
    <w:rsid w:val="00F2465C"/>
  </w:style>
  <w:style w:type="character" w:customStyle="1" w:styleId="WW8Num5z2">
    <w:name w:val="WW8Num5z2"/>
    <w:rsid w:val="00F2465C"/>
  </w:style>
  <w:style w:type="character" w:customStyle="1" w:styleId="WW8Num5z3">
    <w:name w:val="WW8Num5z3"/>
    <w:rsid w:val="00F2465C"/>
  </w:style>
  <w:style w:type="character" w:customStyle="1" w:styleId="WW8Num5z4">
    <w:name w:val="WW8Num5z4"/>
    <w:rsid w:val="00F2465C"/>
  </w:style>
  <w:style w:type="character" w:customStyle="1" w:styleId="WW8Num5z5">
    <w:name w:val="WW8Num5z5"/>
    <w:rsid w:val="00F2465C"/>
  </w:style>
  <w:style w:type="character" w:customStyle="1" w:styleId="WW8Num5z6">
    <w:name w:val="WW8Num5z6"/>
    <w:rsid w:val="00F2465C"/>
  </w:style>
  <w:style w:type="character" w:customStyle="1" w:styleId="WW8Num5z7">
    <w:name w:val="WW8Num5z7"/>
    <w:rsid w:val="00F2465C"/>
  </w:style>
  <w:style w:type="character" w:customStyle="1" w:styleId="WW8Num5z8">
    <w:name w:val="WW8Num5z8"/>
    <w:rsid w:val="00F2465C"/>
  </w:style>
  <w:style w:type="character" w:customStyle="1" w:styleId="20">
    <w:name w:val="Основной шрифт абзаца2"/>
    <w:rsid w:val="00F2465C"/>
  </w:style>
  <w:style w:type="character" w:customStyle="1" w:styleId="WW8Num3z1">
    <w:name w:val="WW8Num3z1"/>
    <w:rsid w:val="00F2465C"/>
  </w:style>
  <w:style w:type="character" w:customStyle="1" w:styleId="WW8Num3z2">
    <w:name w:val="WW8Num3z2"/>
    <w:rsid w:val="00F2465C"/>
  </w:style>
  <w:style w:type="character" w:customStyle="1" w:styleId="WW8Num3z3">
    <w:name w:val="WW8Num3z3"/>
    <w:rsid w:val="00F2465C"/>
  </w:style>
  <w:style w:type="character" w:customStyle="1" w:styleId="WW8Num3z4">
    <w:name w:val="WW8Num3z4"/>
    <w:rsid w:val="00F2465C"/>
  </w:style>
  <w:style w:type="character" w:customStyle="1" w:styleId="WW8Num3z5">
    <w:name w:val="WW8Num3z5"/>
    <w:rsid w:val="00F2465C"/>
  </w:style>
  <w:style w:type="character" w:customStyle="1" w:styleId="WW8Num3z6">
    <w:name w:val="WW8Num3z6"/>
    <w:rsid w:val="00F2465C"/>
  </w:style>
  <w:style w:type="character" w:customStyle="1" w:styleId="WW8Num3z7">
    <w:name w:val="WW8Num3z7"/>
    <w:rsid w:val="00F2465C"/>
  </w:style>
  <w:style w:type="character" w:customStyle="1" w:styleId="WW8Num3z8">
    <w:name w:val="WW8Num3z8"/>
    <w:rsid w:val="00F2465C"/>
  </w:style>
  <w:style w:type="character" w:customStyle="1" w:styleId="WW8Num6z0">
    <w:name w:val="WW8Num6z0"/>
    <w:rsid w:val="00F2465C"/>
  </w:style>
  <w:style w:type="character" w:customStyle="1" w:styleId="WW8Num6z1">
    <w:name w:val="WW8Num6z1"/>
    <w:rsid w:val="00F2465C"/>
  </w:style>
  <w:style w:type="character" w:customStyle="1" w:styleId="WW8Num6z2">
    <w:name w:val="WW8Num6z2"/>
    <w:rsid w:val="00F2465C"/>
  </w:style>
  <w:style w:type="character" w:customStyle="1" w:styleId="WW8Num6z3">
    <w:name w:val="WW8Num6z3"/>
    <w:rsid w:val="00F2465C"/>
  </w:style>
  <w:style w:type="character" w:customStyle="1" w:styleId="WW8Num6z4">
    <w:name w:val="WW8Num6z4"/>
    <w:rsid w:val="00F2465C"/>
  </w:style>
  <w:style w:type="character" w:customStyle="1" w:styleId="WW8Num6z5">
    <w:name w:val="WW8Num6z5"/>
    <w:rsid w:val="00F2465C"/>
  </w:style>
  <w:style w:type="character" w:customStyle="1" w:styleId="WW8Num6z6">
    <w:name w:val="WW8Num6z6"/>
    <w:rsid w:val="00F2465C"/>
  </w:style>
  <w:style w:type="character" w:customStyle="1" w:styleId="WW8Num6z7">
    <w:name w:val="WW8Num6z7"/>
    <w:rsid w:val="00F2465C"/>
  </w:style>
  <w:style w:type="character" w:customStyle="1" w:styleId="WW8Num6z8">
    <w:name w:val="WW8Num6z8"/>
    <w:rsid w:val="00F2465C"/>
  </w:style>
  <w:style w:type="character" w:customStyle="1" w:styleId="WW8Num7z0">
    <w:name w:val="WW8Num7z0"/>
    <w:rsid w:val="00F2465C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2465C"/>
    <w:rPr>
      <w:rFonts w:ascii="Courier New" w:hAnsi="Courier New" w:cs="Courier New"/>
    </w:rPr>
  </w:style>
  <w:style w:type="character" w:customStyle="1" w:styleId="WW8Num7z2">
    <w:name w:val="WW8Num7z2"/>
    <w:rsid w:val="00F2465C"/>
    <w:rPr>
      <w:rFonts w:ascii="Wingdings" w:hAnsi="Wingdings" w:cs="Wingdings"/>
    </w:rPr>
  </w:style>
  <w:style w:type="character" w:customStyle="1" w:styleId="WW8Num7z3">
    <w:name w:val="WW8Num7z3"/>
    <w:rsid w:val="00F2465C"/>
    <w:rPr>
      <w:rFonts w:ascii="Symbol" w:hAnsi="Symbol" w:cs="Symbol"/>
    </w:rPr>
  </w:style>
  <w:style w:type="character" w:customStyle="1" w:styleId="WW8Num8z0">
    <w:name w:val="WW8Num8z0"/>
    <w:rsid w:val="00F2465C"/>
    <w:rPr>
      <w:sz w:val="28"/>
    </w:rPr>
  </w:style>
  <w:style w:type="character" w:customStyle="1" w:styleId="WW8Num8z1">
    <w:name w:val="WW8Num8z1"/>
    <w:rsid w:val="00F2465C"/>
  </w:style>
  <w:style w:type="character" w:customStyle="1" w:styleId="WW8Num8z2">
    <w:name w:val="WW8Num8z2"/>
    <w:rsid w:val="00F2465C"/>
  </w:style>
  <w:style w:type="character" w:customStyle="1" w:styleId="WW8Num8z3">
    <w:name w:val="WW8Num8z3"/>
    <w:rsid w:val="00F2465C"/>
  </w:style>
  <w:style w:type="character" w:customStyle="1" w:styleId="WW8Num8z4">
    <w:name w:val="WW8Num8z4"/>
    <w:rsid w:val="00F2465C"/>
  </w:style>
  <w:style w:type="character" w:customStyle="1" w:styleId="WW8Num8z5">
    <w:name w:val="WW8Num8z5"/>
    <w:rsid w:val="00F2465C"/>
  </w:style>
  <w:style w:type="character" w:customStyle="1" w:styleId="WW8Num8z6">
    <w:name w:val="WW8Num8z6"/>
    <w:rsid w:val="00F2465C"/>
  </w:style>
  <w:style w:type="character" w:customStyle="1" w:styleId="WW8Num8z7">
    <w:name w:val="WW8Num8z7"/>
    <w:rsid w:val="00F2465C"/>
  </w:style>
  <w:style w:type="character" w:customStyle="1" w:styleId="WW8Num8z8">
    <w:name w:val="WW8Num8z8"/>
    <w:rsid w:val="00F2465C"/>
  </w:style>
  <w:style w:type="character" w:customStyle="1" w:styleId="WW8Num9z0">
    <w:name w:val="WW8Num9z0"/>
    <w:rsid w:val="00F2465C"/>
    <w:rPr>
      <w:b/>
    </w:rPr>
  </w:style>
  <w:style w:type="character" w:customStyle="1" w:styleId="WW8Num9z1">
    <w:name w:val="WW8Num9z1"/>
    <w:rsid w:val="00F2465C"/>
  </w:style>
  <w:style w:type="character" w:customStyle="1" w:styleId="WW8Num9z2">
    <w:name w:val="WW8Num9z2"/>
    <w:rsid w:val="00F2465C"/>
  </w:style>
  <w:style w:type="character" w:customStyle="1" w:styleId="WW8Num9z3">
    <w:name w:val="WW8Num9z3"/>
    <w:rsid w:val="00F2465C"/>
  </w:style>
  <w:style w:type="character" w:customStyle="1" w:styleId="WW8Num9z4">
    <w:name w:val="WW8Num9z4"/>
    <w:rsid w:val="00F2465C"/>
  </w:style>
  <w:style w:type="character" w:customStyle="1" w:styleId="WW8Num9z5">
    <w:name w:val="WW8Num9z5"/>
    <w:rsid w:val="00F2465C"/>
  </w:style>
  <w:style w:type="character" w:customStyle="1" w:styleId="WW8Num9z6">
    <w:name w:val="WW8Num9z6"/>
    <w:rsid w:val="00F2465C"/>
  </w:style>
  <w:style w:type="character" w:customStyle="1" w:styleId="WW8Num9z7">
    <w:name w:val="WW8Num9z7"/>
    <w:rsid w:val="00F2465C"/>
  </w:style>
  <w:style w:type="character" w:customStyle="1" w:styleId="WW8Num9z8">
    <w:name w:val="WW8Num9z8"/>
    <w:rsid w:val="00F2465C"/>
  </w:style>
  <w:style w:type="character" w:customStyle="1" w:styleId="WW8Num10z0">
    <w:name w:val="WW8Num10z0"/>
    <w:rsid w:val="00F2465C"/>
  </w:style>
  <w:style w:type="character" w:customStyle="1" w:styleId="WW8Num10z1">
    <w:name w:val="WW8Num10z1"/>
    <w:rsid w:val="00F2465C"/>
  </w:style>
  <w:style w:type="character" w:customStyle="1" w:styleId="WW8Num10z2">
    <w:name w:val="WW8Num10z2"/>
    <w:rsid w:val="00F2465C"/>
  </w:style>
  <w:style w:type="character" w:customStyle="1" w:styleId="WW8Num10z3">
    <w:name w:val="WW8Num10z3"/>
    <w:rsid w:val="00F2465C"/>
  </w:style>
  <w:style w:type="character" w:customStyle="1" w:styleId="WW8Num10z4">
    <w:name w:val="WW8Num10z4"/>
    <w:rsid w:val="00F2465C"/>
  </w:style>
  <w:style w:type="character" w:customStyle="1" w:styleId="WW8Num10z5">
    <w:name w:val="WW8Num10z5"/>
    <w:rsid w:val="00F2465C"/>
  </w:style>
  <w:style w:type="character" w:customStyle="1" w:styleId="WW8Num10z6">
    <w:name w:val="WW8Num10z6"/>
    <w:rsid w:val="00F2465C"/>
  </w:style>
  <w:style w:type="character" w:customStyle="1" w:styleId="WW8Num10z7">
    <w:name w:val="WW8Num10z7"/>
    <w:rsid w:val="00F2465C"/>
  </w:style>
  <w:style w:type="character" w:customStyle="1" w:styleId="WW8Num10z8">
    <w:name w:val="WW8Num10z8"/>
    <w:rsid w:val="00F2465C"/>
  </w:style>
  <w:style w:type="character" w:customStyle="1" w:styleId="WW8Num11z0">
    <w:name w:val="WW8Num11z0"/>
    <w:rsid w:val="00F2465C"/>
  </w:style>
  <w:style w:type="character" w:customStyle="1" w:styleId="WW8Num11z1">
    <w:name w:val="WW8Num11z1"/>
    <w:rsid w:val="00F2465C"/>
  </w:style>
  <w:style w:type="character" w:customStyle="1" w:styleId="WW8Num11z2">
    <w:name w:val="WW8Num11z2"/>
    <w:rsid w:val="00F2465C"/>
  </w:style>
  <w:style w:type="character" w:customStyle="1" w:styleId="WW8Num11z3">
    <w:name w:val="WW8Num11z3"/>
    <w:rsid w:val="00F2465C"/>
  </w:style>
  <w:style w:type="character" w:customStyle="1" w:styleId="WW8Num11z4">
    <w:name w:val="WW8Num11z4"/>
    <w:rsid w:val="00F2465C"/>
  </w:style>
  <w:style w:type="character" w:customStyle="1" w:styleId="WW8Num11z5">
    <w:name w:val="WW8Num11z5"/>
    <w:rsid w:val="00F2465C"/>
  </w:style>
  <w:style w:type="character" w:customStyle="1" w:styleId="WW8Num11z6">
    <w:name w:val="WW8Num11z6"/>
    <w:rsid w:val="00F2465C"/>
  </w:style>
  <w:style w:type="character" w:customStyle="1" w:styleId="WW8Num11z7">
    <w:name w:val="WW8Num11z7"/>
    <w:rsid w:val="00F2465C"/>
  </w:style>
  <w:style w:type="character" w:customStyle="1" w:styleId="WW8Num11z8">
    <w:name w:val="WW8Num11z8"/>
    <w:rsid w:val="00F2465C"/>
  </w:style>
  <w:style w:type="character" w:customStyle="1" w:styleId="WW8Num12z0">
    <w:name w:val="WW8Num12z0"/>
    <w:rsid w:val="00F2465C"/>
    <w:rPr>
      <w:b/>
    </w:rPr>
  </w:style>
  <w:style w:type="character" w:customStyle="1" w:styleId="WW8Num12z1">
    <w:name w:val="WW8Num12z1"/>
    <w:rsid w:val="00F2465C"/>
  </w:style>
  <w:style w:type="character" w:customStyle="1" w:styleId="WW8Num12z2">
    <w:name w:val="WW8Num12z2"/>
    <w:rsid w:val="00F2465C"/>
  </w:style>
  <w:style w:type="character" w:customStyle="1" w:styleId="WW8Num12z3">
    <w:name w:val="WW8Num12z3"/>
    <w:rsid w:val="00F2465C"/>
  </w:style>
  <w:style w:type="character" w:customStyle="1" w:styleId="WW8Num12z4">
    <w:name w:val="WW8Num12z4"/>
    <w:rsid w:val="00F2465C"/>
  </w:style>
  <w:style w:type="character" w:customStyle="1" w:styleId="WW8Num12z5">
    <w:name w:val="WW8Num12z5"/>
    <w:rsid w:val="00F2465C"/>
  </w:style>
  <w:style w:type="character" w:customStyle="1" w:styleId="WW8Num12z6">
    <w:name w:val="WW8Num12z6"/>
    <w:rsid w:val="00F2465C"/>
  </w:style>
  <w:style w:type="character" w:customStyle="1" w:styleId="WW8Num12z7">
    <w:name w:val="WW8Num12z7"/>
    <w:rsid w:val="00F2465C"/>
  </w:style>
  <w:style w:type="character" w:customStyle="1" w:styleId="WW8Num12z8">
    <w:name w:val="WW8Num12z8"/>
    <w:rsid w:val="00F2465C"/>
  </w:style>
  <w:style w:type="character" w:customStyle="1" w:styleId="WW8Num13z0">
    <w:name w:val="WW8Num13z0"/>
    <w:rsid w:val="00F2465C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4z0">
    <w:name w:val="WW8Num14z0"/>
    <w:rsid w:val="00F2465C"/>
    <w:rPr>
      <w:sz w:val="28"/>
    </w:rPr>
  </w:style>
  <w:style w:type="character" w:customStyle="1" w:styleId="WW8Num14z1">
    <w:name w:val="WW8Num14z1"/>
    <w:rsid w:val="00F2465C"/>
  </w:style>
  <w:style w:type="character" w:customStyle="1" w:styleId="WW8Num14z2">
    <w:name w:val="WW8Num14z2"/>
    <w:rsid w:val="00F2465C"/>
  </w:style>
  <w:style w:type="character" w:customStyle="1" w:styleId="WW8Num14z3">
    <w:name w:val="WW8Num14z3"/>
    <w:rsid w:val="00F2465C"/>
  </w:style>
  <w:style w:type="character" w:customStyle="1" w:styleId="WW8Num14z4">
    <w:name w:val="WW8Num14z4"/>
    <w:rsid w:val="00F2465C"/>
  </w:style>
  <w:style w:type="character" w:customStyle="1" w:styleId="WW8Num14z5">
    <w:name w:val="WW8Num14z5"/>
    <w:rsid w:val="00F2465C"/>
  </w:style>
  <w:style w:type="character" w:customStyle="1" w:styleId="WW8Num14z6">
    <w:name w:val="WW8Num14z6"/>
    <w:rsid w:val="00F2465C"/>
  </w:style>
  <w:style w:type="character" w:customStyle="1" w:styleId="WW8Num14z7">
    <w:name w:val="WW8Num14z7"/>
    <w:rsid w:val="00F2465C"/>
  </w:style>
  <w:style w:type="character" w:customStyle="1" w:styleId="WW8Num14z8">
    <w:name w:val="WW8Num14z8"/>
    <w:rsid w:val="00F2465C"/>
  </w:style>
  <w:style w:type="character" w:customStyle="1" w:styleId="WW8Num15z0">
    <w:name w:val="WW8Num15z0"/>
    <w:rsid w:val="00F2465C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2465C"/>
    <w:rPr>
      <w:rFonts w:ascii="Courier New" w:hAnsi="Courier New" w:cs="Courier New"/>
    </w:rPr>
  </w:style>
  <w:style w:type="character" w:customStyle="1" w:styleId="WW8Num15z2">
    <w:name w:val="WW8Num15z2"/>
    <w:rsid w:val="00F2465C"/>
    <w:rPr>
      <w:rFonts w:ascii="Wingdings" w:hAnsi="Wingdings" w:cs="Wingdings"/>
    </w:rPr>
  </w:style>
  <w:style w:type="character" w:customStyle="1" w:styleId="WW8Num15z3">
    <w:name w:val="WW8Num15z3"/>
    <w:rsid w:val="00F2465C"/>
    <w:rPr>
      <w:rFonts w:ascii="Symbol" w:hAnsi="Symbol" w:cs="Symbol"/>
    </w:rPr>
  </w:style>
  <w:style w:type="character" w:customStyle="1" w:styleId="WW8NumSt1z0">
    <w:name w:val="WW8NumSt1z0"/>
    <w:rsid w:val="00F2465C"/>
    <w:rPr>
      <w:rFonts w:ascii="Symbol" w:hAnsi="Symbol" w:cs="Symbol"/>
    </w:rPr>
  </w:style>
  <w:style w:type="character" w:customStyle="1" w:styleId="10">
    <w:name w:val="Основной шрифт абзаца1"/>
    <w:rsid w:val="00F2465C"/>
  </w:style>
  <w:style w:type="character" w:customStyle="1" w:styleId="11">
    <w:name w:val="Заголовок 1 Знак"/>
    <w:rsid w:val="00F2465C"/>
    <w:rPr>
      <w:rFonts w:ascii="Times New Roman" w:eastAsia="Times New Roman" w:hAnsi="Times New Roman" w:cs="Times New Roman"/>
      <w:b/>
      <w:bCs/>
      <w:sz w:val="28"/>
    </w:rPr>
  </w:style>
  <w:style w:type="character" w:customStyle="1" w:styleId="21">
    <w:name w:val="Заголовок 2 Знак"/>
    <w:rsid w:val="00F2465C"/>
    <w:rPr>
      <w:rFonts w:ascii="Times New Roman" w:eastAsia="Times New Roman" w:hAnsi="Times New Roman" w:cs="Times New Roman"/>
      <w:b/>
      <w:sz w:val="19"/>
      <w:szCs w:val="19"/>
    </w:rPr>
  </w:style>
  <w:style w:type="character" w:customStyle="1" w:styleId="31">
    <w:name w:val="Заголовок 3 Знак"/>
    <w:rsid w:val="00F2465C"/>
    <w:rPr>
      <w:rFonts w:ascii="Times New Roman" w:eastAsia="Calibri" w:hAnsi="Times New Roman" w:cs="Times New Roman"/>
      <w:b/>
      <w:sz w:val="18"/>
    </w:rPr>
  </w:style>
  <w:style w:type="character" w:customStyle="1" w:styleId="40">
    <w:name w:val="Заголовок 4 Знак"/>
    <w:rsid w:val="00F2465C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rsid w:val="00F2465C"/>
    <w:rPr>
      <w:rFonts w:ascii="Times New Roman" w:eastAsia="Calibri" w:hAnsi="Times New Roman" w:cs="Times New Roman"/>
      <w:b/>
      <w:bCs/>
    </w:rPr>
  </w:style>
  <w:style w:type="character" w:customStyle="1" w:styleId="60">
    <w:name w:val="Заголовок 6 Знак"/>
    <w:rsid w:val="00F2465C"/>
    <w:rPr>
      <w:rFonts w:ascii="Times New Roman" w:eastAsia="Calibri" w:hAnsi="Times New Roman" w:cs="Times New Roman"/>
      <w:bCs/>
      <w:sz w:val="26"/>
      <w:szCs w:val="24"/>
    </w:rPr>
  </w:style>
  <w:style w:type="character" w:customStyle="1" w:styleId="70">
    <w:name w:val="Заголовок 7 Знак"/>
    <w:rsid w:val="00F2465C"/>
    <w:rPr>
      <w:rFonts w:ascii="Times New Roman" w:eastAsia="Times New Roman" w:hAnsi="Times New Roman" w:cs="Times New Roman"/>
      <w:b/>
      <w:szCs w:val="20"/>
    </w:rPr>
  </w:style>
  <w:style w:type="character" w:customStyle="1" w:styleId="a3">
    <w:name w:val="Текст выноски Знак"/>
    <w:rsid w:val="00F2465C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sid w:val="00F2465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rsid w:val="00F2465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Знак"/>
    <w:rsid w:val="00F2465C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Верхний колонтитул Знак"/>
    <w:rsid w:val="00F2465C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rsid w:val="00F2465C"/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rsid w:val="00F2465C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sid w:val="00F2465C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с отступом 3 Знак"/>
    <w:rsid w:val="00F2465C"/>
    <w:rPr>
      <w:rFonts w:ascii="Times New Roman" w:eastAsia="Times New Roman" w:hAnsi="Times New Roman" w:cs="Times New Roman"/>
      <w:sz w:val="26"/>
      <w:szCs w:val="24"/>
    </w:rPr>
  </w:style>
  <w:style w:type="character" w:customStyle="1" w:styleId="a8">
    <w:name w:val="Символ нумерации"/>
    <w:rsid w:val="00F2465C"/>
  </w:style>
  <w:style w:type="paragraph" w:customStyle="1" w:styleId="a9">
    <w:name w:val="Заголовок"/>
    <w:basedOn w:val="a"/>
    <w:next w:val="aa"/>
    <w:rsid w:val="00F246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styleId="ab">
    <w:name w:val="List"/>
    <w:basedOn w:val="aa"/>
    <w:rsid w:val="00F2465C"/>
    <w:rPr>
      <w:rFonts w:cs="Mangal"/>
    </w:rPr>
  </w:style>
  <w:style w:type="paragraph" w:styleId="ac">
    <w:name w:val="caption"/>
    <w:basedOn w:val="a"/>
    <w:qFormat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F2465C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rsid w:val="00F2465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246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2465C"/>
    <w:pPr>
      <w:suppressLineNumbers/>
    </w:pPr>
    <w:rPr>
      <w:rFonts w:cs="Mangal"/>
    </w:rPr>
  </w:style>
  <w:style w:type="paragraph" w:customStyle="1" w:styleId="ConsPlusNormal">
    <w:name w:val="ConsPlusNormal"/>
    <w:rsid w:val="00F2465C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styleId="ad">
    <w:name w:val="Balloon Text"/>
    <w:basedOn w:val="a"/>
    <w:rsid w:val="00F2465C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e">
    <w:name w:val="Body Text Indent"/>
    <w:basedOn w:val="a"/>
    <w:rsid w:val="00F2465C"/>
    <w:pPr>
      <w:spacing w:after="120"/>
      <w:ind w:left="283"/>
    </w:pPr>
  </w:style>
  <w:style w:type="paragraph" w:customStyle="1" w:styleId="26">
    <w:name w:val="Текст2"/>
    <w:basedOn w:val="a"/>
    <w:rsid w:val="00F2465C"/>
    <w:pPr>
      <w:overflowPunct/>
      <w:textAlignment w:val="auto"/>
    </w:pPr>
    <w:rPr>
      <w:rFonts w:ascii="Courier New" w:hAnsi="Courier New" w:cs="Courier New"/>
    </w:rPr>
  </w:style>
  <w:style w:type="paragraph" w:styleId="af">
    <w:name w:val="header"/>
    <w:basedOn w:val="a"/>
    <w:rsid w:val="00F2465C"/>
    <w:pPr>
      <w:overflowPunct/>
      <w:autoSpaceDE/>
      <w:textAlignment w:val="auto"/>
    </w:pPr>
    <w:rPr>
      <w:sz w:val="24"/>
      <w:szCs w:val="24"/>
    </w:rPr>
  </w:style>
  <w:style w:type="paragraph" w:customStyle="1" w:styleId="320">
    <w:name w:val="Основной текст 32"/>
    <w:basedOn w:val="a"/>
    <w:rsid w:val="00F2465C"/>
    <w:pPr>
      <w:overflowPunct/>
      <w:autoSpaceDE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rsid w:val="00F2465C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ConsPlusCell">
    <w:name w:val="ConsPlusCell"/>
    <w:rsid w:val="00F2465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rsid w:val="00F2465C"/>
    <w:pPr>
      <w:jc w:val="center"/>
    </w:pPr>
    <w:rPr>
      <w:sz w:val="22"/>
      <w:szCs w:val="22"/>
    </w:rPr>
  </w:style>
  <w:style w:type="paragraph" w:customStyle="1" w:styleId="211">
    <w:name w:val="Основной текст с отступом 21"/>
    <w:basedOn w:val="a"/>
    <w:rsid w:val="00F2465C"/>
    <w:pPr>
      <w:overflowPunct/>
      <w:autoSpaceDE/>
      <w:ind w:right="-122" w:firstLine="709"/>
      <w:jc w:val="both"/>
      <w:textAlignment w:val="auto"/>
    </w:pPr>
    <w:rPr>
      <w:sz w:val="26"/>
      <w:szCs w:val="26"/>
    </w:rPr>
  </w:style>
  <w:style w:type="paragraph" w:customStyle="1" w:styleId="15">
    <w:name w:val="Цитата1"/>
    <w:basedOn w:val="a"/>
    <w:rsid w:val="00F2465C"/>
    <w:pPr>
      <w:overflowPunct/>
      <w:autoSpaceDE/>
      <w:ind w:left="142" w:right="304"/>
      <w:jc w:val="both"/>
      <w:textAlignment w:val="auto"/>
    </w:pPr>
    <w:rPr>
      <w:sz w:val="26"/>
      <w:szCs w:val="26"/>
    </w:rPr>
  </w:style>
  <w:style w:type="paragraph" w:customStyle="1" w:styleId="311">
    <w:name w:val="Основной текст с отступом 31"/>
    <w:basedOn w:val="a"/>
    <w:rsid w:val="00F2465C"/>
    <w:pPr>
      <w:overflowPunct/>
      <w:autoSpaceDE/>
      <w:ind w:right="-122" w:firstLine="180"/>
      <w:jc w:val="both"/>
      <w:textAlignment w:val="auto"/>
    </w:pPr>
    <w:rPr>
      <w:sz w:val="26"/>
      <w:szCs w:val="24"/>
    </w:rPr>
  </w:style>
  <w:style w:type="paragraph" w:styleId="af0">
    <w:name w:val="List Paragraph"/>
    <w:basedOn w:val="a"/>
    <w:qFormat/>
    <w:rsid w:val="00F2465C"/>
    <w:pPr>
      <w:ind w:left="720"/>
      <w:contextualSpacing/>
    </w:pPr>
  </w:style>
  <w:style w:type="paragraph" w:customStyle="1" w:styleId="af1">
    <w:name w:val="Содержимое таблицы"/>
    <w:basedOn w:val="a"/>
    <w:rsid w:val="00F2465C"/>
    <w:pPr>
      <w:suppressLineNumbers/>
    </w:pPr>
  </w:style>
  <w:style w:type="paragraph" w:customStyle="1" w:styleId="af2">
    <w:name w:val="Заголовок таблицы"/>
    <w:basedOn w:val="af1"/>
    <w:rsid w:val="00F2465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942F-B9C7-40AC-9FBF-19F10FEF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5809</Words>
  <Characters>33116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ККиС</Company>
  <LinksUpToDate>false</LinksUpToDate>
  <CharactersWithSpaces>38848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Толкачёва</dc:creator>
  <cp:keywords/>
  <cp:lastModifiedBy>Уханова Юлия</cp:lastModifiedBy>
  <cp:revision>2</cp:revision>
  <cp:lastPrinted>2018-03-13T11:34:00Z</cp:lastPrinted>
  <dcterms:created xsi:type="dcterms:W3CDTF">2018-03-30T12:58:00Z</dcterms:created>
  <dcterms:modified xsi:type="dcterms:W3CDTF">2018-03-30T12:58:00Z</dcterms:modified>
</cp:coreProperties>
</file>