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71F4E" w:rsidRDefault="00771F4E">
      <w:pPr>
        <w:ind w:right="170"/>
        <w:jc w:val="right"/>
        <w:rPr>
          <w:sz w:val="26"/>
          <w:szCs w:val="28"/>
        </w:rPr>
      </w:pPr>
    </w:p>
    <w:p w:rsidR="00771F4E" w:rsidRDefault="00771F4E">
      <w:pPr>
        <w:tabs>
          <w:tab w:val="left" w:pos="9214"/>
        </w:tabs>
        <w:ind w:left="142"/>
        <w:jc w:val="right"/>
        <w:rPr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142" w:right="134"/>
        <w:jc w:val="center"/>
      </w:pPr>
      <w:r>
        <w:rPr>
          <w:rFonts w:ascii="Times New Roman" w:hAnsi="Times New Roman" w:cs="Times New Roman"/>
          <w:b/>
          <w:bCs/>
          <w:sz w:val="52"/>
          <w:szCs w:val="40"/>
        </w:rPr>
        <w:t>МУНИЦИПАЛЬНАЯ  ПРОГРАММА</w:t>
      </w:r>
    </w:p>
    <w:p w:rsidR="00771F4E" w:rsidRDefault="00771F4E">
      <w:pPr>
        <w:pStyle w:val="26"/>
        <w:ind w:left="-142" w:right="134"/>
        <w:jc w:val="center"/>
        <w:rPr>
          <w:rFonts w:ascii="Times New Roman" w:hAnsi="Times New Roman" w:cs="Times New Roman"/>
          <w:b/>
          <w:bCs/>
          <w:sz w:val="46"/>
          <w:szCs w:val="46"/>
        </w:rPr>
      </w:pPr>
    </w:p>
    <w:p w:rsidR="00771F4E" w:rsidRDefault="00771F4E">
      <w:pPr>
        <w:pStyle w:val="26"/>
        <w:ind w:left="-142" w:right="134"/>
        <w:jc w:val="center"/>
      </w:pPr>
      <w:r>
        <w:rPr>
          <w:rFonts w:ascii="Times New Roman" w:hAnsi="Times New Roman" w:cs="Times New Roman"/>
          <w:b/>
          <w:bCs/>
          <w:sz w:val="46"/>
          <w:szCs w:val="46"/>
        </w:rPr>
        <w:t xml:space="preserve">«Создание благоприятных условий </w:t>
      </w:r>
    </w:p>
    <w:p w:rsidR="00771F4E" w:rsidRDefault="00771F4E">
      <w:pPr>
        <w:pStyle w:val="26"/>
        <w:ind w:left="-142" w:right="134"/>
        <w:jc w:val="center"/>
      </w:pPr>
      <w:r>
        <w:rPr>
          <w:rFonts w:ascii="Times New Roman" w:hAnsi="Times New Roman" w:cs="Times New Roman"/>
          <w:b/>
          <w:bCs/>
          <w:sz w:val="46"/>
          <w:szCs w:val="46"/>
        </w:rPr>
        <w:t>для развития молодого поколения</w:t>
      </w:r>
    </w:p>
    <w:p w:rsidR="00771F4E" w:rsidRDefault="00771F4E">
      <w:pPr>
        <w:pStyle w:val="26"/>
        <w:ind w:left="-142" w:right="134"/>
        <w:jc w:val="center"/>
      </w:pPr>
      <w:r>
        <w:rPr>
          <w:rFonts w:ascii="Times New Roman" w:hAnsi="Times New Roman" w:cs="Times New Roman"/>
          <w:b/>
          <w:bCs/>
          <w:sz w:val="46"/>
          <w:szCs w:val="46"/>
        </w:rPr>
        <w:t xml:space="preserve">ЗАТО г. </w:t>
      </w:r>
      <w:proofErr w:type="gramStart"/>
      <w:r>
        <w:rPr>
          <w:rFonts w:ascii="Times New Roman" w:hAnsi="Times New Roman" w:cs="Times New Roman"/>
          <w:b/>
          <w:bCs/>
          <w:sz w:val="46"/>
          <w:szCs w:val="46"/>
        </w:rPr>
        <w:t>Радужный</w:t>
      </w:r>
      <w:proofErr w:type="gramEnd"/>
      <w:r>
        <w:rPr>
          <w:rFonts w:ascii="Times New Roman" w:hAnsi="Times New Roman" w:cs="Times New Roman"/>
          <w:b/>
          <w:bCs/>
          <w:sz w:val="46"/>
          <w:szCs w:val="46"/>
        </w:rPr>
        <w:t xml:space="preserve"> Владимирской области»  </w:t>
      </w:r>
    </w:p>
    <w:p w:rsidR="00771F4E" w:rsidRDefault="00771F4E">
      <w:pPr>
        <w:pStyle w:val="26"/>
        <w:ind w:left="-142" w:right="134"/>
        <w:jc w:val="center"/>
        <w:rPr>
          <w:rFonts w:ascii="Times New Roman" w:hAnsi="Times New Roman" w:cs="Times New Roman"/>
          <w:b/>
          <w:bCs/>
          <w:sz w:val="46"/>
          <w:szCs w:val="46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014796" w:rsidRDefault="00014796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014796" w:rsidRDefault="00014796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014796" w:rsidRDefault="00014796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right="134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right="134"/>
        <w:jc w:val="center"/>
      </w:pPr>
      <w:r>
        <w:rPr>
          <w:rFonts w:ascii="Times New Roman" w:hAnsi="Times New Roman" w:cs="Times New Roman"/>
          <w:b/>
          <w:bCs/>
          <w:sz w:val="26"/>
          <w:szCs w:val="28"/>
        </w:rPr>
        <w:t xml:space="preserve">ЗАТО </w:t>
      </w:r>
      <w:proofErr w:type="gramStart"/>
      <w:r>
        <w:rPr>
          <w:rFonts w:ascii="Times New Roman" w:hAnsi="Times New Roman" w:cs="Times New Roman"/>
          <w:b/>
          <w:bCs/>
          <w:sz w:val="26"/>
          <w:szCs w:val="28"/>
        </w:rPr>
        <w:t>г</w:t>
      </w:r>
      <w:proofErr w:type="gramEnd"/>
      <w:r>
        <w:rPr>
          <w:rFonts w:ascii="Times New Roman" w:hAnsi="Times New Roman" w:cs="Times New Roman"/>
          <w:b/>
          <w:bCs/>
          <w:sz w:val="26"/>
          <w:szCs w:val="28"/>
        </w:rPr>
        <w:t>. Радужный</w:t>
      </w:r>
    </w:p>
    <w:p w:rsidR="00771F4E" w:rsidRDefault="00771F4E">
      <w:pPr>
        <w:pStyle w:val="26"/>
        <w:ind w:left="-851" w:right="134"/>
        <w:jc w:val="center"/>
      </w:pPr>
      <w:r>
        <w:rPr>
          <w:rFonts w:ascii="Times New Roman" w:hAnsi="Times New Roman" w:cs="Times New Roman"/>
          <w:b/>
          <w:bCs/>
          <w:sz w:val="26"/>
          <w:szCs w:val="28"/>
        </w:rPr>
        <w:t xml:space="preserve">           2016 год</w:t>
      </w: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А С П О Р Т</w:t>
      </w:r>
    </w:p>
    <w:p w:rsidR="00771F4E" w:rsidRDefault="00771F4E">
      <w:pPr>
        <w:pStyle w:val="26"/>
        <w:tabs>
          <w:tab w:val="left" w:pos="10206"/>
        </w:tabs>
        <w:ind w:left="142" w:right="304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муниципальной  программы  </w:t>
      </w:r>
    </w:p>
    <w:p w:rsidR="00771F4E" w:rsidRDefault="00771F4E">
      <w:pPr>
        <w:pStyle w:val="26"/>
        <w:tabs>
          <w:tab w:val="left" w:pos="10206"/>
        </w:tabs>
        <w:ind w:left="142" w:right="304"/>
        <w:jc w:val="both"/>
        <w:rPr>
          <w:rFonts w:ascii="Times New Roman" w:hAnsi="Times New Roman" w:cs="Times New Roman"/>
          <w:sz w:val="26"/>
          <w:szCs w:val="28"/>
        </w:rPr>
      </w:pPr>
    </w:p>
    <w:tbl>
      <w:tblPr>
        <w:tblW w:w="0" w:type="auto"/>
        <w:tblInd w:w="-321" w:type="dxa"/>
        <w:tblLayout w:type="fixed"/>
        <w:tblLook w:val="0000"/>
      </w:tblPr>
      <w:tblGrid>
        <w:gridCol w:w="3403"/>
        <w:gridCol w:w="7212"/>
      </w:tblGrid>
      <w:tr w:rsidR="00771F4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 программы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bCs/>
                <w:sz w:val="26"/>
                <w:szCs w:val="28"/>
              </w:rPr>
              <w:t xml:space="preserve">«Создание благоприятных условий для развития молодого </w:t>
            </w:r>
            <w:proofErr w:type="gramStart"/>
            <w:r>
              <w:rPr>
                <w:rFonts w:ascii="Times New Roman" w:hAnsi="Times New Roman" w:cs="Times New Roman"/>
                <w:bCs/>
                <w:sz w:val="26"/>
                <w:szCs w:val="28"/>
              </w:rPr>
              <w:t>поколения</w:t>
            </w:r>
            <w:proofErr w:type="gramEnd"/>
            <w:r>
              <w:rPr>
                <w:rFonts w:ascii="Times New Roman" w:hAnsi="Times New Roman" w:cs="Times New Roman"/>
                <w:bCs/>
                <w:sz w:val="26"/>
                <w:szCs w:val="28"/>
              </w:rPr>
              <w:t xml:space="preserve"> ЗАТО г. Радужный Владимирской области»</w:t>
            </w:r>
          </w:p>
        </w:tc>
      </w:tr>
      <w:tr w:rsidR="00771F4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Ответственный исполнитель программы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73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 «Комитет по культуре и спорту»</w:t>
            </w:r>
          </w:p>
        </w:tc>
      </w:tr>
      <w:tr w:rsidR="00771F4E">
        <w:trPr>
          <w:trHeight w:val="1403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Соисполнители программы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bCs/>
                <w:sz w:val="26"/>
                <w:szCs w:val="28"/>
              </w:rPr>
              <w:t xml:space="preserve">Управление образования, МБУК «Парк культуры и отдыха», МБУК КЦ «Досуг», МБУК «Общедоступная библиотека», МБОУ СОШ № 1, МБОУ СОШ № 2, МБДОУ ЦРР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8"/>
              </w:rPr>
              <w:t>/с № 3,5,6, МБОУ ДОД ЦВР «Лад», Начальная школа, МБУК ДОД ДШИ, МБУК ЦДМ, МБОУ ДОД ДЮСШ, Фонд социальной поддержки населения</w:t>
            </w:r>
          </w:p>
        </w:tc>
      </w:tr>
      <w:tr w:rsidR="00771F4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2195"/>
                <w:tab w:val="left" w:pos="10206"/>
              </w:tabs>
              <w:ind w:left="34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Подпрограммы программы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73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Муниципальная  программа  «Создание благоприятных условий для развития молодого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8"/>
              </w:rPr>
              <w:t>поколения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ЗАТО г. Радужный Владимирской области»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реализуется на основе  следующих подпрограмм:</w:t>
            </w:r>
          </w:p>
          <w:p w:rsidR="00771F4E" w:rsidRDefault="00771F4E">
            <w:pPr>
              <w:pStyle w:val="26"/>
              <w:tabs>
                <w:tab w:val="left" w:pos="-108"/>
                <w:tab w:val="left" w:pos="10206"/>
              </w:tabs>
              <w:ind w:left="73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«Социальная поддержка детей, оказавшихся в трудной жизненной ситуации»; </w:t>
            </w:r>
          </w:p>
          <w:p w:rsidR="00771F4E" w:rsidRDefault="00771F4E">
            <w:pPr>
              <w:pStyle w:val="26"/>
              <w:tabs>
                <w:tab w:val="left" w:pos="-108"/>
                <w:tab w:val="left" w:pos="10206"/>
              </w:tabs>
              <w:ind w:left="73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«Организация досуга и воспитание  детей»;</w:t>
            </w:r>
          </w:p>
          <w:p w:rsidR="00771F4E" w:rsidRDefault="00771F4E">
            <w:pPr>
              <w:pStyle w:val="26"/>
              <w:tabs>
                <w:tab w:val="left" w:pos="-108"/>
                <w:tab w:val="left" w:pos="10206"/>
              </w:tabs>
              <w:ind w:left="73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«Молодёжь города»;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73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«Временная занятость детей и молодежи».</w:t>
            </w:r>
          </w:p>
        </w:tc>
      </w:tr>
      <w:tr w:rsidR="00771F4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Цели программы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-создание благоприятных условий для комплексного развития и жизнедеятельности детей и молодёжи, 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-создание условий для социальной адаптации детей и молодёжи, находящихся в трудной жизненной ситуации,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адресная поддержка детей из семей, находящихся в трудной жизненной ситуации,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sz w:val="26"/>
              </w:rPr>
              <w:t>-укрепление системы профилактики безнадзорности и правонарушений несовершеннолетних.</w:t>
            </w:r>
          </w:p>
        </w:tc>
      </w:tr>
      <w:tr w:rsidR="00771F4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2195"/>
                <w:tab w:val="left" w:pos="10206"/>
              </w:tabs>
              <w:ind w:left="34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Задачи программы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360"/>
                <w:tab w:val="left" w:pos="10206"/>
              </w:tabs>
              <w:ind w:left="-27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адресная помощь  детям - инвалидам;</w:t>
            </w:r>
          </w:p>
          <w:p w:rsidR="00771F4E" w:rsidRDefault="00771F4E">
            <w:pPr>
              <w:pStyle w:val="26"/>
              <w:tabs>
                <w:tab w:val="left" w:pos="360"/>
                <w:tab w:val="left" w:pos="10206"/>
              </w:tabs>
              <w:ind w:left="-27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организация летнего досуга для детей и подростков, в том числе и детей и подростков, имеющих инвалидность;</w:t>
            </w:r>
          </w:p>
          <w:p w:rsidR="00771F4E" w:rsidRDefault="00771F4E">
            <w:pPr>
              <w:pStyle w:val="26"/>
              <w:tabs>
                <w:tab w:val="left" w:pos="360"/>
                <w:tab w:val="left" w:pos="10206"/>
              </w:tabs>
              <w:ind w:left="-27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оказание адресной помощи семьям и поднятие престижа многодетных семей;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-27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-организация временного трудоустройства детей и молодежи;</w:t>
            </w:r>
          </w:p>
          <w:p w:rsidR="00771F4E" w:rsidRDefault="00771F4E">
            <w:pPr>
              <w:pStyle w:val="26"/>
              <w:tabs>
                <w:tab w:val="left" w:pos="360"/>
                <w:tab w:val="left" w:pos="10206"/>
              </w:tabs>
              <w:ind w:left="-27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организация праздничных мероприятий для семей с детьми;</w:t>
            </w:r>
          </w:p>
          <w:p w:rsidR="00771F4E" w:rsidRDefault="00771F4E">
            <w:pPr>
              <w:pStyle w:val="15"/>
              <w:overflowPunct w:val="0"/>
              <w:autoSpaceDE w:val="0"/>
              <w:ind w:left="-27"/>
              <w:textAlignment w:val="baseline"/>
            </w:pPr>
            <w:r>
              <w:t>- формирование и развитие гражданственности и патриотизма детей и молодежи, воспитание уважения к историческому и культурному наследию;</w:t>
            </w:r>
          </w:p>
          <w:p w:rsidR="00771F4E" w:rsidRDefault="00771F4E">
            <w:pPr>
              <w:tabs>
                <w:tab w:val="left" w:pos="10206"/>
              </w:tabs>
              <w:ind w:left="-27" w:right="304"/>
              <w:jc w:val="both"/>
            </w:pPr>
            <w:r>
              <w:rPr>
                <w:sz w:val="26"/>
                <w:szCs w:val="26"/>
              </w:rPr>
              <w:t>-повышение общественно-политической активности молодежи, вовлечение ее в управление;</w:t>
            </w:r>
          </w:p>
          <w:p w:rsidR="00771F4E" w:rsidRDefault="00771F4E">
            <w:pPr>
              <w:tabs>
                <w:tab w:val="left" w:pos="10206"/>
              </w:tabs>
              <w:ind w:left="-27" w:right="304"/>
              <w:jc w:val="both"/>
            </w:pPr>
            <w:r>
              <w:rPr>
                <w:sz w:val="26"/>
                <w:szCs w:val="26"/>
              </w:rPr>
              <w:t>- развитие творческого и интеллектуального потенциала, содействие самореализации детей и молодежи в различных областях интеллектуальной и творческой деятельности;</w:t>
            </w:r>
          </w:p>
          <w:p w:rsidR="00771F4E" w:rsidRDefault="00771F4E">
            <w:pPr>
              <w:tabs>
                <w:tab w:val="left" w:pos="10206"/>
              </w:tabs>
              <w:ind w:left="-27" w:right="304"/>
              <w:jc w:val="both"/>
            </w:pPr>
            <w:r>
              <w:rPr>
                <w:sz w:val="26"/>
                <w:szCs w:val="26"/>
              </w:rPr>
              <w:t xml:space="preserve">- поддержка деятельности детских и молодёжных </w:t>
            </w:r>
            <w:r>
              <w:rPr>
                <w:sz w:val="26"/>
                <w:szCs w:val="26"/>
              </w:rPr>
              <w:lastRenderedPageBreak/>
              <w:t>объединений;</w:t>
            </w:r>
          </w:p>
          <w:p w:rsidR="00771F4E" w:rsidRDefault="00771F4E">
            <w:pPr>
              <w:pStyle w:val="af"/>
              <w:tabs>
                <w:tab w:val="left" w:pos="10206"/>
              </w:tabs>
              <w:ind w:left="-27" w:right="304"/>
              <w:jc w:val="both"/>
            </w:pPr>
            <w:r>
              <w:rPr>
                <w:sz w:val="26"/>
                <w:szCs w:val="26"/>
              </w:rPr>
              <w:t>- профилактика асоциального поведения в детской и молодежной среде;</w:t>
            </w:r>
          </w:p>
          <w:p w:rsidR="00771F4E" w:rsidRDefault="00771F4E">
            <w:pPr>
              <w:pStyle w:val="af"/>
              <w:tabs>
                <w:tab w:val="left" w:pos="10206"/>
              </w:tabs>
              <w:ind w:left="-27" w:right="304"/>
              <w:jc w:val="both"/>
            </w:pPr>
            <w:r>
              <w:rPr>
                <w:sz w:val="26"/>
                <w:szCs w:val="26"/>
              </w:rPr>
              <w:t>- содействие интеграции в общество детей и молодых людей, находящихся в трудной жизненной ситуации;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-27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формирование информационных ресурсов, обеспечивающих позитивную социализацию молодежи города.</w:t>
            </w:r>
          </w:p>
        </w:tc>
      </w:tr>
      <w:tr w:rsidR="00771F4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Целевые 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индикаторы и 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показатели программы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tabs>
                <w:tab w:val="left" w:pos="820"/>
                <w:tab w:val="left" w:pos="10206"/>
              </w:tabs>
              <w:ind w:left="142" w:right="304"/>
              <w:jc w:val="both"/>
            </w:pPr>
            <w:r>
              <w:rPr>
                <w:sz w:val="26"/>
                <w:szCs w:val="26"/>
              </w:rPr>
              <w:t>1. Количество детей и молодёжи, принявших участие в мероприятиях программы.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2. Количество детских и молодёжных общественных объединений и органов ученического самоуправления.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3. Количество мероприятий, организованных для детей, оказавшихся в трудной жизненной ситуации, в том числе детей – инвалидов.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4.  Количество праздничных городских семейных мероприятий, направленных на пропаганду семейных ценностей.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5. Количество семей, находящихся в трудной жизненной ситуации, которым была оказана адресная социальная помощь.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6. Количество подростков, для которых были созданы временные рабочие места и молодёжи, принявшей участие в студенческих отрядах.</w:t>
            </w:r>
          </w:p>
        </w:tc>
      </w:tr>
      <w:tr w:rsidR="00771F4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Этапы  и сроки 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реализации программы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tabs>
                <w:tab w:val="left" w:pos="820"/>
                <w:tab w:val="left" w:pos="10206"/>
              </w:tabs>
              <w:ind w:left="142" w:right="304"/>
              <w:jc w:val="both"/>
            </w:pPr>
            <w:r>
              <w:rPr>
                <w:sz w:val="26"/>
                <w:szCs w:val="26"/>
              </w:rPr>
              <w:t>Мероприятия программы реализуются в один этап, в период с 2017 по 2020 г.г.</w:t>
            </w:r>
          </w:p>
        </w:tc>
      </w:tr>
      <w:tr w:rsidR="00771F4E">
        <w:trPr>
          <w:trHeight w:val="1476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Объем бюджетных ассигнований  программы, в том числе по годам 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>
              <w:rPr>
                <w:rFonts w:eastAsia="Tahoma" w:cs="Tahoma"/>
                <w:kern w:val="1"/>
                <w:sz w:val="26"/>
                <w:szCs w:val="26"/>
              </w:rPr>
              <w:t xml:space="preserve">Общие затраты на реализацию муниципальной программы в 2017 – 2020 годы составят  </w:t>
            </w:r>
            <w:r w:rsidR="003A6B59">
              <w:rPr>
                <w:rFonts w:eastAsia="Tahoma" w:cs="Tahoma"/>
                <w:b/>
                <w:bCs/>
                <w:kern w:val="1"/>
                <w:sz w:val="28"/>
                <w:szCs w:val="28"/>
              </w:rPr>
              <w:t>6 294,06063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Tahoma" w:cs="Tahoma"/>
                <w:kern w:val="1"/>
                <w:sz w:val="26"/>
                <w:szCs w:val="26"/>
              </w:rPr>
              <w:t>тыс. рублей, в том числе:</w:t>
            </w:r>
          </w:p>
          <w:p w:rsidR="00771F4E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>
              <w:rPr>
                <w:rFonts w:eastAsia="Tahoma" w:cs="Tahoma"/>
                <w:kern w:val="1"/>
                <w:sz w:val="26"/>
                <w:szCs w:val="26"/>
                <w:lang w:eastAsia="en-US"/>
              </w:rPr>
              <w:t>в 2017 году –</w:t>
            </w:r>
            <w:r w:rsidRPr="00256DEF">
              <w:rPr>
                <w:rFonts w:eastAsia="Tahoma" w:cs="Tahoma"/>
                <w:kern w:val="1"/>
                <w:sz w:val="26"/>
                <w:szCs w:val="26"/>
                <w:lang w:eastAsia="en-US"/>
              </w:rPr>
              <w:t>1620,56063</w:t>
            </w:r>
            <w:r>
              <w:rPr>
                <w:rFonts w:eastAsia="Tahoma" w:cs="Tahoma"/>
                <w:kern w:val="1"/>
                <w:sz w:val="26"/>
                <w:szCs w:val="26"/>
                <w:lang w:eastAsia="en-US"/>
              </w:rPr>
              <w:t xml:space="preserve"> тыс. рублей;</w:t>
            </w:r>
          </w:p>
          <w:p w:rsidR="00771F4E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>
              <w:rPr>
                <w:rFonts w:eastAsia="Tahoma" w:cs="Tahoma"/>
                <w:kern w:val="1"/>
                <w:sz w:val="26"/>
                <w:szCs w:val="26"/>
              </w:rPr>
              <w:t xml:space="preserve">в 2018 году – </w:t>
            </w:r>
            <w:r w:rsidR="003A6B59">
              <w:rPr>
                <w:rFonts w:eastAsia="Tahoma" w:cs="Tahoma"/>
                <w:kern w:val="1"/>
                <w:sz w:val="26"/>
                <w:szCs w:val="26"/>
              </w:rPr>
              <w:t>1794,50</w:t>
            </w:r>
            <w:r>
              <w:rPr>
                <w:rFonts w:eastAsia="Tahoma" w:cs="Tahoma"/>
                <w:kern w:val="1"/>
                <w:sz w:val="26"/>
                <w:szCs w:val="26"/>
              </w:rPr>
              <w:t xml:space="preserve"> тыс. рублей;</w:t>
            </w:r>
          </w:p>
          <w:p w:rsidR="00771F4E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>
              <w:rPr>
                <w:rFonts w:eastAsia="Tahoma" w:cs="Tahoma"/>
                <w:kern w:val="1"/>
                <w:sz w:val="26"/>
                <w:szCs w:val="26"/>
              </w:rPr>
              <w:t>в 2019 году – 1439,50 тыс. рублей.</w:t>
            </w:r>
          </w:p>
          <w:p w:rsidR="00771F4E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>
              <w:rPr>
                <w:rFonts w:eastAsia="Tahoma" w:cs="Tahoma"/>
                <w:kern w:val="1"/>
                <w:sz w:val="26"/>
                <w:szCs w:val="26"/>
              </w:rPr>
              <w:t>в 2020 году — 1439,50 тыс. рублей</w:t>
            </w:r>
          </w:p>
        </w:tc>
      </w:tr>
      <w:tr w:rsidR="00771F4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Ожидаемые результаты реализации программы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Реализация Программы позволит: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оказать дополнительную социальную поддержку не менее 4 детям – инвалидам, больным сахарным диабетом, из семей, находящихся в трудной жизненной ситуации;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-организовать не менее 5 городских мероприятий в год с участием детей-инвалидов, а также создать условия для  организации досуга детей – инвалидов на базе МБУК «Городская библиотека» с проведением в библиотеке не менее 6 мероприятий в год; 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вести среди населения пропаганду семейных ценностей;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оказывать  адресную социальную поддержку многодетным  семьям и семьям, родившим двойню или тройню;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- организовать не менее 5 праздничных городских семейных мероприятий, поднимающих престиж семьи;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lastRenderedPageBreak/>
              <w:t>- создать  условия для занятий творчеством воспитанников детских образцовых коллективов;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-выявлять и поддерживать одаренных детей, стимулировать детей на занятия спортом, творчеством;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 xml:space="preserve"> - организовать </w:t>
            </w:r>
            <w:proofErr w:type="spellStart"/>
            <w:r>
              <w:rPr>
                <w:sz w:val="26"/>
                <w:szCs w:val="26"/>
              </w:rPr>
              <w:t>досуговую</w:t>
            </w:r>
            <w:proofErr w:type="spellEnd"/>
            <w:r>
              <w:rPr>
                <w:sz w:val="26"/>
                <w:szCs w:val="26"/>
              </w:rPr>
              <w:t xml:space="preserve"> деятельность детей и подростков в летний период, обеспечив работу летней дискотеки в парке и аттракционов;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 xml:space="preserve">- обеспечить временное трудоустройство в бюджетные учреждения не менее 190 подростков в год; </w:t>
            </w:r>
          </w:p>
          <w:p w:rsidR="00771F4E" w:rsidRDefault="00771F4E">
            <w:pPr>
              <w:pStyle w:val="14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-привлечь большее количество молодёжи, участвующей в социально-экономической, общественно-политической и культурной жизни города до 2000 человек в год;</w:t>
            </w:r>
          </w:p>
          <w:p w:rsidR="00771F4E" w:rsidRDefault="00771F4E">
            <w:pPr>
              <w:tabs>
                <w:tab w:val="left" w:pos="10206"/>
              </w:tabs>
              <w:ind w:left="142" w:right="304"/>
            </w:pPr>
            <w:r>
              <w:rPr>
                <w:sz w:val="26"/>
                <w:szCs w:val="26"/>
              </w:rPr>
              <w:t xml:space="preserve">- продолжить формирование негативного отношения к потреблению алкоголя и </w:t>
            </w:r>
            <w:proofErr w:type="spellStart"/>
            <w:r>
              <w:rPr>
                <w:sz w:val="26"/>
                <w:szCs w:val="26"/>
              </w:rPr>
              <w:t>психоактивных</w:t>
            </w:r>
            <w:proofErr w:type="spellEnd"/>
            <w:r>
              <w:rPr>
                <w:sz w:val="26"/>
                <w:szCs w:val="26"/>
              </w:rPr>
              <w:t xml:space="preserve"> веще</w:t>
            </w:r>
            <w:proofErr w:type="gramStart"/>
            <w:r>
              <w:rPr>
                <w:sz w:val="26"/>
                <w:szCs w:val="26"/>
              </w:rPr>
              <w:t>ств ср</w:t>
            </w:r>
            <w:proofErr w:type="gramEnd"/>
            <w:r>
              <w:rPr>
                <w:sz w:val="26"/>
                <w:szCs w:val="26"/>
              </w:rPr>
              <w:t xml:space="preserve">еди детей и молодёжи; 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-совершенствовать  информационное  и  методическое  обеспечения молодежной политики, способствовать повышению уровня профессиональной подготовки и квалификации специалистов, работающих с молодежью.</w:t>
            </w:r>
          </w:p>
        </w:tc>
      </w:tr>
    </w:tbl>
    <w:p w:rsidR="00771F4E" w:rsidRDefault="00771F4E">
      <w:pPr>
        <w:pStyle w:val="26"/>
        <w:rPr>
          <w:rFonts w:ascii="Times New Roman" w:hAnsi="Times New Roman" w:cs="Times New Roman"/>
          <w:b/>
          <w:bCs/>
          <w:sz w:val="28"/>
          <w:szCs w:val="26"/>
        </w:rPr>
      </w:pPr>
    </w:p>
    <w:p w:rsidR="00771F4E" w:rsidRDefault="00771F4E">
      <w:pPr>
        <w:pStyle w:val="26"/>
        <w:rPr>
          <w:rFonts w:ascii="Times New Roman" w:hAnsi="Times New Roman" w:cs="Times New Roman"/>
          <w:b/>
          <w:bCs/>
          <w:sz w:val="28"/>
          <w:szCs w:val="26"/>
        </w:rPr>
      </w:pPr>
    </w:p>
    <w:p w:rsidR="00771F4E" w:rsidRDefault="00771F4E">
      <w:pPr>
        <w:pStyle w:val="26"/>
        <w:numPr>
          <w:ilvl w:val="0"/>
          <w:numId w:val="3"/>
        </w:numPr>
        <w:jc w:val="center"/>
      </w:pPr>
      <w:r>
        <w:rPr>
          <w:rFonts w:ascii="Times New Roman" w:hAnsi="Times New Roman" w:cs="Times New Roman"/>
          <w:b/>
          <w:bCs/>
          <w:sz w:val="28"/>
          <w:szCs w:val="26"/>
        </w:rPr>
        <w:t>Характеристика проблемы и обоснование необходимости решения ее программными методами.</w:t>
      </w:r>
    </w:p>
    <w:p w:rsidR="00771F4E" w:rsidRDefault="00771F4E">
      <w:pPr>
        <w:pStyle w:val="26"/>
        <w:ind w:firstLine="851"/>
        <w:jc w:val="both"/>
        <w:rPr>
          <w:rFonts w:ascii="Times New Roman" w:hAnsi="Times New Roman" w:cs="Times New Roman"/>
          <w:sz w:val="28"/>
          <w:szCs w:val="26"/>
        </w:rPr>
      </w:pP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Муниципальная программа </w:t>
      </w:r>
      <w:r>
        <w:rPr>
          <w:rFonts w:ascii="Times New Roman" w:hAnsi="Times New Roman" w:cs="Times New Roman"/>
          <w:bCs/>
          <w:sz w:val="26"/>
          <w:szCs w:val="28"/>
        </w:rPr>
        <w:t xml:space="preserve">«Создание благоприятных условий для развития молодого </w:t>
      </w:r>
      <w:proofErr w:type="gramStart"/>
      <w:r>
        <w:rPr>
          <w:rFonts w:ascii="Times New Roman" w:hAnsi="Times New Roman" w:cs="Times New Roman"/>
          <w:bCs/>
          <w:sz w:val="26"/>
          <w:szCs w:val="28"/>
        </w:rPr>
        <w:t>поколения</w:t>
      </w:r>
      <w:proofErr w:type="gramEnd"/>
      <w:r>
        <w:rPr>
          <w:rFonts w:ascii="Times New Roman" w:hAnsi="Times New Roman" w:cs="Times New Roman"/>
          <w:bCs/>
          <w:sz w:val="26"/>
          <w:szCs w:val="28"/>
        </w:rPr>
        <w:t xml:space="preserve"> ЗАТО г. Радужный Владимирской области » </w:t>
      </w:r>
      <w:r>
        <w:rPr>
          <w:rFonts w:ascii="Times New Roman" w:hAnsi="Times New Roman" w:cs="Times New Roman"/>
          <w:sz w:val="26"/>
          <w:szCs w:val="26"/>
        </w:rPr>
        <w:t>направлена на формирование эффективной комплексной системы поддержки детей и молодежи, включающей профилактические и реабилитационные мероприятия, создание лучших условий для жизни и здоровья подрастающего поколения города.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Предлагаемая муниципальная программа </w:t>
      </w:r>
      <w:r>
        <w:rPr>
          <w:rFonts w:ascii="Times New Roman" w:hAnsi="Times New Roman" w:cs="Times New Roman"/>
          <w:bCs/>
          <w:sz w:val="26"/>
          <w:szCs w:val="28"/>
        </w:rPr>
        <w:t xml:space="preserve">«Создание благоприятных условий для развития молодого </w:t>
      </w:r>
      <w:proofErr w:type="gramStart"/>
      <w:r>
        <w:rPr>
          <w:rFonts w:ascii="Times New Roman" w:hAnsi="Times New Roman" w:cs="Times New Roman"/>
          <w:bCs/>
          <w:sz w:val="26"/>
          <w:szCs w:val="28"/>
        </w:rPr>
        <w:t>поколения</w:t>
      </w:r>
      <w:proofErr w:type="gramEnd"/>
      <w:r>
        <w:rPr>
          <w:rFonts w:ascii="Times New Roman" w:hAnsi="Times New Roman" w:cs="Times New Roman"/>
          <w:bCs/>
          <w:sz w:val="26"/>
          <w:szCs w:val="28"/>
        </w:rPr>
        <w:t xml:space="preserve"> ЗАТО г. Радужный Владимирской области »</w:t>
      </w:r>
      <w:r>
        <w:rPr>
          <w:rFonts w:ascii="Times New Roman" w:hAnsi="Times New Roman" w:cs="Times New Roman"/>
          <w:sz w:val="26"/>
          <w:szCs w:val="26"/>
        </w:rPr>
        <w:t xml:space="preserve"> (далее именуемая Программа) на основе анализа проблем детей и молодёжи, а также социально- экономической и демографической ситуации в городе включает в себя четыре подпрограммы: «Социальная поддержка детей, оказавшихся в трудной жизненной ситуации», «Организация досуга и воспитание детей», «Молодёжь города», «Временная занятость детей и молодёжи». </w:t>
      </w: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t>В городе Радужный  проживает 7 тысяч детей и молодежи в возрасте от 0 до 30 лет, что составляет 38 % от численности всего населения. Это наиболее динамично развивающаяся категория населения, и от ее позитивного настроя, социального и духовного благополучия во многом зависит успех проводимых преобразований, общее развитие муниципального образования.</w:t>
      </w:r>
    </w:p>
    <w:p w:rsidR="00771F4E" w:rsidRDefault="00771F4E">
      <w:pPr>
        <w:ind w:right="-122" w:firstLine="708"/>
        <w:jc w:val="both"/>
      </w:pPr>
      <w:r>
        <w:rPr>
          <w:sz w:val="26"/>
          <w:szCs w:val="26"/>
        </w:rPr>
        <w:t xml:space="preserve">Сегодня необходимо создавать условия для самореализации детей и молодежи и стимулы для вовлечения молодого поколения в позитивные общественные процессы, также поддерживать детей и молодёжь, оказавшихся в трудной жизненной ситуации. </w:t>
      </w:r>
    </w:p>
    <w:p w:rsidR="00771F4E" w:rsidRDefault="00771F4E">
      <w:pPr>
        <w:pStyle w:val="aa"/>
        <w:ind w:right="-122" w:firstLine="709"/>
      </w:pPr>
      <w:r>
        <w:rPr>
          <w:sz w:val="26"/>
        </w:rPr>
        <w:t>Так, в 2016 году была оказана дополнительная социальная поддержка 4 детям с тяжелой формой сахарного диабета.</w:t>
      </w:r>
    </w:p>
    <w:p w:rsidR="00771F4E" w:rsidRDefault="00771F4E">
      <w:pPr>
        <w:pStyle w:val="ae"/>
        <w:spacing w:after="0"/>
        <w:ind w:left="0" w:right="-125" w:firstLine="709"/>
        <w:jc w:val="both"/>
      </w:pPr>
      <w:r>
        <w:rPr>
          <w:sz w:val="26"/>
          <w:szCs w:val="26"/>
        </w:rPr>
        <w:t xml:space="preserve">В период каникул и в свободное от учебы время в городе ежегодно организуются временные рабочие места для трудоустройства несовершеннолетних граждан в возрасте от </w:t>
      </w:r>
      <w:r>
        <w:rPr>
          <w:sz w:val="26"/>
          <w:szCs w:val="26"/>
        </w:rPr>
        <w:lastRenderedPageBreak/>
        <w:t>14 до 18 лет</w:t>
      </w:r>
      <w:r>
        <w:rPr>
          <w:color w:val="000000"/>
          <w:sz w:val="26"/>
          <w:szCs w:val="26"/>
        </w:rPr>
        <w:t xml:space="preserve">. </w:t>
      </w:r>
      <w:r>
        <w:rPr>
          <w:sz w:val="26"/>
          <w:szCs w:val="26"/>
        </w:rPr>
        <w:t>В январе – сентябре 2016 года на работу в свободное от учебы время было трудоустроено 174  подростка в 16 учреждениях  города. Потребность же во временном трудоустройстве на 2016 год составляла 267 человек, что показывает наличие проблемы и необходимость решать ее программным способом, в том числе увеличивая финансирование Программы и создавая условия для стимулирования работодателей на создание большего числа временных рабочих мест.</w:t>
      </w:r>
      <w:r>
        <w:rPr>
          <w:b/>
          <w:bCs/>
          <w:sz w:val="26"/>
          <w:szCs w:val="26"/>
        </w:rPr>
        <w:tab/>
      </w:r>
    </w:p>
    <w:p w:rsidR="00771F4E" w:rsidRDefault="00771F4E">
      <w:pPr>
        <w:pStyle w:val="aa"/>
        <w:ind w:right="-125" w:firstLine="709"/>
      </w:pPr>
      <w:r>
        <w:rPr>
          <w:sz w:val="26"/>
          <w:szCs w:val="26"/>
        </w:rPr>
        <w:t xml:space="preserve">Талантливые дети принимают участие в международных конкурсах, во всесоюзных соревнованиях и турнирах. Ежегодно вручаются персональные городские стипендии в области образования, культуры, физической культуры и спорта одаренным юношам и девушкам. </w:t>
      </w:r>
      <w:proofErr w:type="gramStart"/>
      <w:r>
        <w:rPr>
          <w:sz w:val="26"/>
          <w:szCs w:val="26"/>
        </w:rPr>
        <w:t>Много лет проводятся</w:t>
      </w:r>
      <w:proofErr w:type="gramEnd"/>
      <w:r>
        <w:rPr>
          <w:sz w:val="26"/>
          <w:szCs w:val="26"/>
        </w:rPr>
        <w:t xml:space="preserve"> церемонии награждения одаренных детей дипломами  “Золотая надежда” и вручение знака «Радужная надежда». За последние 5 лет идет увеличение количества участников церемонии до 90 – 120 человек.  В городе наблюдается повышение интереса населения в занятости детей во внеурочное время в различных кружках, объединениях. Большой популярностью пользуются хореографические коллективы.</w:t>
      </w:r>
    </w:p>
    <w:p w:rsidR="00771F4E" w:rsidRDefault="00771F4E">
      <w:pPr>
        <w:tabs>
          <w:tab w:val="left" w:pos="900"/>
        </w:tabs>
        <w:ind w:right="-122" w:firstLine="709"/>
        <w:jc w:val="both"/>
      </w:pPr>
      <w:r>
        <w:rPr>
          <w:sz w:val="26"/>
          <w:szCs w:val="26"/>
        </w:rPr>
        <w:t xml:space="preserve">В городе действуют 9 детских  и молодёжных общественных объединений,  общей численностью  около 900  чел. </w:t>
      </w:r>
    </w:p>
    <w:p w:rsidR="00771F4E" w:rsidRDefault="00771F4E">
      <w:pPr>
        <w:tabs>
          <w:tab w:val="left" w:pos="900"/>
        </w:tabs>
        <w:ind w:right="-122" w:firstLine="709"/>
        <w:jc w:val="both"/>
      </w:pPr>
      <w:r>
        <w:rPr>
          <w:sz w:val="26"/>
          <w:szCs w:val="26"/>
        </w:rPr>
        <w:t>Члены детских и молодежных объединений являются активными участниками общественной жизни в образовательном учреждении, городе. Ежегодно активисты детских общественных объединений являются участниками  областных профильных смен для одаренных старшеклассников и активистов детских общественных объединений,               поисковых экспедиций к местам боевых сражений в период Великой Отечественной войны и других мероприятий.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771F4E" w:rsidRDefault="00771F4E">
      <w:pPr>
        <w:tabs>
          <w:tab w:val="left" w:pos="900"/>
        </w:tabs>
        <w:ind w:right="-122" w:firstLine="709"/>
        <w:jc w:val="both"/>
      </w:pPr>
      <w:r>
        <w:rPr>
          <w:sz w:val="26"/>
          <w:szCs w:val="26"/>
        </w:rPr>
        <w:t>Несмотря на достигнутые в предыдущие годы позитивные результаты по улучшению положения детей и молодёжи в городе,  сохраняются проблемы в создании условий для полноценной реализации потенциала детей и молодёжи, которые требуют решения.</w:t>
      </w:r>
    </w:p>
    <w:p w:rsidR="00771F4E" w:rsidRDefault="00771F4E">
      <w:pPr>
        <w:pStyle w:val="26"/>
        <w:ind w:right="-122" w:firstLine="708"/>
        <w:jc w:val="both"/>
      </w:pPr>
      <w:r>
        <w:rPr>
          <w:rFonts w:ascii="Times New Roman" w:hAnsi="Times New Roman" w:cs="Times New Roman"/>
          <w:sz w:val="26"/>
        </w:rPr>
        <w:t xml:space="preserve">Недостаточно отработана система раннего выявления детей с нарушениями в развитии, оказания им своевременной </w:t>
      </w:r>
      <w:proofErr w:type="spellStart"/>
      <w:r>
        <w:rPr>
          <w:rFonts w:ascii="Times New Roman" w:hAnsi="Times New Roman" w:cs="Times New Roman"/>
          <w:sz w:val="26"/>
        </w:rPr>
        <w:t>психолог</w:t>
      </w:r>
      <w:proofErr w:type="gramStart"/>
      <w:r>
        <w:rPr>
          <w:rFonts w:ascii="Times New Roman" w:hAnsi="Times New Roman" w:cs="Times New Roman"/>
          <w:sz w:val="26"/>
        </w:rPr>
        <w:t>о</w:t>
      </w:r>
      <w:proofErr w:type="spellEnd"/>
      <w:r>
        <w:rPr>
          <w:rFonts w:ascii="Times New Roman" w:hAnsi="Times New Roman" w:cs="Times New Roman"/>
          <w:sz w:val="26"/>
        </w:rPr>
        <w:t>-</w:t>
      </w:r>
      <w:proofErr w:type="gramEnd"/>
      <w:r>
        <w:rPr>
          <w:rFonts w:ascii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</w:rPr>
        <w:t>медико</w:t>
      </w:r>
      <w:proofErr w:type="spellEnd"/>
      <w:r>
        <w:rPr>
          <w:rFonts w:ascii="Times New Roman" w:hAnsi="Times New Roman" w:cs="Times New Roman"/>
          <w:sz w:val="26"/>
        </w:rPr>
        <w:t xml:space="preserve">- педагогической помощи. Остаются проблемы в эффективной реабилитации детей-инвалидов и интеграции их в общество. </w:t>
      </w:r>
    </w:p>
    <w:p w:rsidR="00771F4E" w:rsidRDefault="00771F4E">
      <w:pPr>
        <w:pStyle w:val="14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Вследствие изменения социально-экономической обстановки в стране  происходит заметное снижение активности молодежи, развитие потребительского отношения к жизни, а вместе с тем и криминализация молодежной среды. </w:t>
      </w:r>
    </w:p>
    <w:p w:rsidR="00771F4E" w:rsidRDefault="00771F4E">
      <w:pPr>
        <w:ind w:right="-122" w:firstLine="708"/>
        <w:jc w:val="both"/>
      </w:pPr>
      <w:r>
        <w:rPr>
          <w:sz w:val="26"/>
          <w:szCs w:val="26"/>
        </w:rPr>
        <w:t>Вызывает обеспокоенность рост экстремизма среди молодежи, нетерпимости к людям другой национальности. Таким образом, особенно актуальной становится работа по распространению в молодежной среде идей толерантного сознания, формированию межэтнической культуры.</w:t>
      </w:r>
    </w:p>
    <w:p w:rsidR="00771F4E" w:rsidRDefault="00771F4E">
      <w:pPr>
        <w:pStyle w:val="320"/>
        <w:ind w:right="-122" w:firstLine="708"/>
      </w:pPr>
      <w:r>
        <w:rPr>
          <w:sz w:val="26"/>
          <w:szCs w:val="26"/>
        </w:rPr>
        <w:t xml:space="preserve">Значительную роль в профилактике асоциального поведения среди детей, подростков и молодежи играет организация их свободного времени. В целях привлечения подростков и молодых людей к активным видам досуга важно обеспечить динамику развития учреждений по работе с молодежью, </w:t>
      </w:r>
      <w:proofErr w:type="spellStart"/>
      <w:r>
        <w:rPr>
          <w:sz w:val="26"/>
          <w:szCs w:val="26"/>
        </w:rPr>
        <w:t>подростково</w:t>
      </w:r>
      <w:proofErr w:type="spellEnd"/>
      <w:r>
        <w:rPr>
          <w:sz w:val="26"/>
          <w:szCs w:val="26"/>
        </w:rPr>
        <w:t xml:space="preserve"> - молодежных клубов по месту жительства, обеспечив укрепление их материально-технической базы. Не соответствующая современным стандартам оснащенность этих учреждений, частое обновление их кадрового состава не позволяют привлечь в них большое количество подростков и молодежи, в том числе представителей группы социального риска.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</w:rPr>
        <w:t>Программа «</w:t>
      </w:r>
      <w:r>
        <w:rPr>
          <w:rFonts w:ascii="Times New Roman" w:hAnsi="Times New Roman" w:cs="Times New Roman"/>
          <w:bCs/>
          <w:sz w:val="26"/>
          <w:szCs w:val="28"/>
        </w:rPr>
        <w:t xml:space="preserve">Создание благоприятных условий для развития молодого </w:t>
      </w:r>
      <w:proofErr w:type="gramStart"/>
      <w:r>
        <w:rPr>
          <w:rFonts w:ascii="Times New Roman" w:hAnsi="Times New Roman" w:cs="Times New Roman"/>
          <w:bCs/>
          <w:sz w:val="26"/>
          <w:szCs w:val="28"/>
        </w:rPr>
        <w:t>поколения</w:t>
      </w:r>
      <w:proofErr w:type="gramEnd"/>
      <w:r>
        <w:rPr>
          <w:rFonts w:ascii="Times New Roman" w:hAnsi="Times New Roman" w:cs="Times New Roman"/>
          <w:bCs/>
          <w:sz w:val="26"/>
          <w:szCs w:val="28"/>
        </w:rPr>
        <w:t xml:space="preserve"> ЗАТО г. Радужный Владимирской области»</w:t>
      </w:r>
      <w:r>
        <w:rPr>
          <w:rFonts w:ascii="Times New Roman" w:hAnsi="Times New Roman" w:cs="Times New Roman"/>
          <w:sz w:val="26"/>
        </w:rPr>
        <w:t xml:space="preserve"> будет способствовать созданию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благоприятных условий для комплексного развития и жизнедеятельности детей и молодёжи, </w:t>
      </w:r>
      <w:r>
        <w:rPr>
          <w:rFonts w:ascii="Times New Roman" w:hAnsi="Times New Roman" w:cs="Times New Roman"/>
          <w:sz w:val="26"/>
        </w:rPr>
        <w:t>реализации основных направлений социальной политики, направленной на улучшение  положения данной группы населения в городе.</w:t>
      </w: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771F4E" w:rsidRDefault="00771F4E">
      <w:pPr>
        <w:ind w:right="-122"/>
        <w:jc w:val="center"/>
      </w:pPr>
      <w:r>
        <w:rPr>
          <w:b/>
          <w:bCs/>
          <w:sz w:val="28"/>
        </w:rPr>
        <w:t xml:space="preserve">2. </w:t>
      </w:r>
      <w:r>
        <w:rPr>
          <w:b/>
          <w:bCs/>
          <w:sz w:val="26"/>
          <w:szCs w:val="26"/>
        </w:rPr>
        <w:t xml:space="preserve"> </w:t>
      </w:r>
      <w:r>
        <w:rPr>
          <w:b/>
          <w:bCs/>
          <w:sz w:val="28"/>
          <w:szCs w:val="28"/>
        </w:rPr>
        <w:t>Основные цели, задачи и показатели (индикаторы) их достижения, основные ожидаемые конечные результаты программы, сроки и этапы ее реализации</w:t>
      </w:r>
    </w:p>
    <w:p w:rsidR="00D6119E" w:rsidRPr="00F50BA6" w:rsidRDefault="00D6119E" w:rsidP="00D6119E">
      <w:pPr>
        <w:rPr>
          <w:sz w:val="26"/>
          <w:szCs w:val="26"/>
        </w:rPr>
      </w:pPr>
      <w:r w:rsidRPr="00F50BA6">
        <w:rPr>
          <w:sz w:val="26"/>
          <w:szCs w:val="26"/>
        </w:rPr>
        <w:t>- адресная поддержка детей из семей, находящихся в трудной жизненной ситуации.</w:t>
      </w:r>
    </w:p>
    <w:p w:rsidR="00D6119E" w:rsidRPr="00F50BA6" w:rsidRDefault="00D6119E" w:rsidP="00D6119E">
      <w:pPr>
        <w:rPr>
          <w:sz w:val="26"/>
          <w:szCs w:val="26"/>
        </w:rPr>
      </w:pPr>
      <w:r w:rsidRPr="00F50BA6">
        <w:rPr>
          <w:sz w:val="26"/>
          <w:szCs w:val="26"/>
        </w:rPr>
        <w:t>- повышение авторитета семьи и укрепление традиционных семейных ценностей</w:t>
      </w:r>
    </w:p>
    <w:p w:rsidR="00D6119E" w:rsidRPr="00F50BA6" w:rsidRDefault="00D6119E" w:rsidP="00D6119E">
      <w:pPr>
        <w:rPr>
          <w:sz w:val="26"/>
          <w:szCs w:val="26"/>
        </w:rPr>
      </w:pPr>
      <w:r w:rsidRPr="00F50BA6">
        <w:rPr>
          <w:sz w:val="26"/>
          <w:szCs w:val="26"/>
        </w:rPr>
        <w:t>- повышение активности молодежи путем увеличения количества мероприятий и их участников в различных сферах деятельности: гражданской, профессиональной, культурной, семейной.</w:t>
      </w:r>
    </w:p>
    <w:p w:rsidR="00D6119E" w:rsidRPr="00F50BA6" w:rsidRDefault="00D6119E" w:rsidP="00D6119E">
      <w:pPr>
        <w:rPr>
          <w:sz w:val="26"/>
          <w:szCs w:val="26"/>
        </w:rPr>
      </w:pPr>
      <w:r w:rsidRPr="00F50BA6">
        <w:rPr>
          <w:sz w:val="26"/>
          <w:szCs w:val="26"/>
        </w:rPr>
        <w:t>-создание благоприятных условий для комплексного развития и жизнедеятельности детей и молодежи</w:t>
      </w:r>
    </w:p>
    <w:p w:rsidR="00D6119E" w:rsidRPr="00F50BA6" w:rsidRDefault="00D6119E" w:rsidP="00D6119E">
      <w:pPr>
        <w:rPr>
          <w:sz w:val="26"/>
          <w:szCs w:val="26"/>
        </w:rPr>
      </w:pPr>
      <w:r w:rsidRPr="00F50BA6">
        <w:rPr>
          <w:sz w:val="26"/>
          <w:szCs w:val="26"/>
        </w:rPr>
        <w:t>- повышение количества молодежи, вовлеченной в трудовую деятельность</w:t>
      </w:r>
      <w:r>
        <w:rPr>
          <w:sz w:val="26"/>
          <w:szCs w:val="26"/>
        </w:rPr>
        <w:t>.</w:t>
      </w:r>
    </w:p>
    <w:p w:rsidR="00771F4E" w:rsidRDefault="00771F4E">
      <w:pPr>
        <w:pStyle w:val="26"/>
        <w:ind w:right="-122"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71F4E" w:rsidRDefault="00771F4E">
      <w:pPr>
        <w:pStyle w:val="26"/>
        <w:ind w:right="-12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71F4E" w:rsidRDefault="00771F4E">
      <w:pPr>
        <w:pStyle w:val="26"/>
        <w:ind w:right="-122"/>
        <w:jc w:val="both"/>
      </w:pPr>
      <w:r>
        <w:rPr>
          <w:rFonts w:ascii="Times New Roman" w:hAnsi="Times New Roman" w:cs="Times New Roman"/>
          <w:b/>
          <w:sz w:val="26"/>
          <w:szCs w:val="26"/>
        </w:rPr>
        <w:t>Задачи Программы:</w:t>
      </w:r>
    </w:p>
    <w:p w:rsidR="00771F4E" w:rsidRDefault="00771F4E">
      <w:pPr>
        <w:pStyle w:val="26"/>
        <w:tabs>
          <w:tab w:val="left" w:pos="360"/>
        </w:tabs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- адресная помощь  детям - инвалидам;</w:t>
      </w:r>
    </w:p>
    <w:p w:rsidR="00771F4E" w:rsidRDefault="00771F4E">
      <w:pPr>
        <w:pStyle w:val="26"/>
        <w:tabs>
          <w:tab w:val="left" w:pos="360"/>
        </w:tabs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- организация летнего досуга для детей и подростков, в том числе и детей и подростков, имеющих инвалидность;</w:t>
      </w:r>
    </w:p>
    <w:p w:rsidR="00771F4E" w:rsidRDefault="00771F4E">
      <w:pPr>
        <w:pStyle w:val="26"/>
        <w:tabs>
          <w:tab w:val="left" w:pos="360"/>
        </w:tabs>
        <w:ind w:right="-122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          - оказание адресной помощи семьям и поднятие престижа многодетных семей;</w:t>
      </w:r>
    </w:p>
    <w:p w:rsidR="00D6119E" w:rsidRDefault="00771F4E" w:rsidP="00D6119E">
      <w:pPr>
        <w:pStyle w:val="26"/>
        <w:ind w:right="-122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организация праздничных мероприятий для семей с детьми,</w:t>
      </w:r>
      <w:r w:rsidR="00D6119E" w:rsidRPr="00D6119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71F4E" w:rsidRDefault="00D6119E" w:rsidP="00D6119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- организация временного трудоустройства несовершеннолетних граждан;</w:t>
      </w: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t>-  формирование и развитие гражданственности и патриотизма детей и молодежи, воспитание уважения к историческому и культурному наследию;</w:t>
      </w: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t>- повышение общественно-политической активности молодежи, вовлечение ее в управление;</w:t>
      </w: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t>- развитие творческого и интеллектуального потенциала, содействие самореализации детей и молодежи в различных областях интеллектуальной и творческой деятельности;</w:t>
      </w: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t>- поддержка деятельности детских и молодёжных объединений;</w:t>
      </w:r>
    </w:p>
    <w:p w:rsidR="00771F4E" w:rsidRDefault="00771F4E">
      <w:pPr>
        <w:pStyle w:val="af"/>
        <w:ind w:right="-122" w:firstLine="709"/>
        <w:jc w:val="both"/>
      </w:pPr>
      <w:r>
        <w:rPr>
          <w:sz w:val="26"/>
          <w:szCs w:val="26"/>
        </w:rPr>
        <w:t>- профилактика асоциального поведения в детской и молодежной среде;</w:t>
      </w: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t>- содействие интеграции в общество детей и молодых людей, находящихся в трудной жизненной ситуации;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формирование информационных ресурсов, обеспечивающих позитивную социализацию молодежи города.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</w:rPr>
        <w:t xml:space="preserve"> Достижение указанных целей и задач будет осуществляться в рамках реализации подпрограмм, входящих в Программу, в один этап, в период с 2017 по 2020 годы.</w:t>
      </w:r>
    </w:p>
    <w:p w:rsidR="00771F4E" w:rsidRDefault="00771F4E">
      <w:pPr>
        <w:pStyle w:val="26"/>
        <w:tabs>
          <w:tab w:val="left" w:pos="426"/>
        </w:tabs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71F4E" w:rsidRDefault="00771F4E">
      <w:pPr>
        <w:ind w:right="-7"/>
        <w:jc w:val="center"/>
      </w:pPr>
      <w:r>
        <w:rPr>
          <w:b/>
          <w:sz w:val="28"/>
          <w:szCs w:val="28"/>
        </w:rPr>
        <w:t xml:space="preserve">Целевые показатели (индикаторы) муниципальной программы </w:t>
      </w:r>
    </w:p>
    <w:p w:rsidR="00771F4E" w:rsidRDefault="00771F4E">
      <w:pPr>
        <w:ind w:right="-7"/>
        <w:jc w:val="center"/>
        <w:rPr>
          <w:b/>
          <w:sz w:val="28"/>
          <w:szCs w:val="28"/>
        </w:rPr>
      </w:pPr>
    </w:p>
    <w:tbl>
      <w:tblPr>
        <w:tblW w:w="0" w:type="auto"/>
        <w:tblInd w:w="-321" w:type="dxa"/>
        <w:tblLayout w:type="fixed"/>
        <w:tblLook w:val="0000"/>
      </w:tblPr>
      <w:tblGrid>
        <w:gridCol w:w="371"/>
        <w:gridCol w:w="2923"/>
        <w:gridCol w:w="1128"/>
        <w:gridCol w:w="1025"/>
        <w:gridCol w:w="833"/>
        <w:gridCol w:w="987"/>
        <w:gridCol w:w="834"/>
        <w:gridCol w:w="1000"/>
        <w:gridCol w:w="1559"/>
      </w:tblGrid>
      <w:tr w:rsidR="00771F4E">
        <w:tc>
          <w:tcPr>
            <w:tcW w:w="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ind w:right="-7"/>
              <w:jc w:val="center"/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ind w:right="-7"/>
              <w:jc w:val="center"/>
            </w:pPr>
            <w:r>
              <w:rPr>
                <w:sz w:val="24"/>
                <w:szCs w:val="24"/>
              </w:rPr>
              <w:t>Показатели (индикаторы)</w:t>
            </w: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ind w:right="-7"/>
              <w:jc w:val="center"/>
            </w:pPr>
            <w:proofErr w:type="spellStart"/>
            <w:r>
              <w:rPr>
                <w:sz w:val="24"/>
                <w:szCs w:val="24"/>
              </w:rPr>
              <w:t>Ед</w:t>
            </w:r>
            <w:proofErr w:type="gramStart"/>
            <w:r>
              <w:rPr>
                <w:sz w:val="24"/>
                <w:szCs w:val="24"/>
              </w:rPr>
              <w:t>.и</w:t>
            </w:r>
            <w:proofErr w:type="gramEnd"/>
            <w:r>
              <w:rPr>
                <w:sz w:val="24"/>
                <w:szCs w:val="24"/>
              </w:rPr>
              <w:t>зм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62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ind w:right="-7"/>
              <w:jc w:val="center"/>
            </w:pPr>
            <w:r>
              <w:rPr>
                <w:sz w:val="24"/>
                <w:szCs w:val="24"/>
              </w:rPr>
              <w:t>Значение показателя (индикатора)</w:t>
            </w:r>
          </w:p>
        </w:tc>
      </w:tr>
      <w:tr w:rsidR="00771F4E">
        <w:tc>
          <w:tcPr>
            <w:tcW w:w="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2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ind w:left="105" w:right="105"/>
              <w:jc w:val="center"/>
            </w:pPr>
            <w:r>
              <w:rPr>
                <w:sz w:val="24"/>
                <w:szCs w:val="24"/>
              </w:rPr>
              <w:t>Отчетный год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ind w:right="-7"/>
              <w:jc w:val="center"/>
            </w:pPr>
            <w:r>
              <w:rPr>
                <w:sz w:val="24"/>
                <w:szCs w:val="24"/>
              </w:rPr>
              <w:t>Текущий год</w:t>
            </w:r>
          </w:p>
        </w:tc>
        <w:tc>
          <w:tcPr>
            <w:tcW w:w="43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ind w:right="-7"/>
              <w:jc w:val="center"/>
            </w:pPr>
            <w:r>
              <w:rPr>
                <w:sz w:val="24"/>
                <w:szCs w:val="24"/>
              </w:rPr>
              <w:t>Годы реализации Программы</w:t>
            </w:r>
          </w:p>
        </w:tc>
      </w:tr>
      <w:tr w:rsidR="00771F4E">
        <w:tc>
          <w:tcPr>
            <w:tcW w:w="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2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ind w:right="-7"/>
              <w:jc w:val="center"/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ind w:right="-7"/>
              <w:jc w:val="center"/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ind w:right="-7"/>
              <w:jc w:val="center"/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ind w:right="-7"/>
              <w:jc w:val="center"/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ind w:right="-7"/>
              <w:jc w:val="center"/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ind w:right="-7"/>
              <w:jc w:val="center"/>
            </w:pPr>
            <w:r>
              <w:rPr>
                <w:sz w:val="24"/>
                <w:szCs w:val="24"/>
              </w:rPr>
              <w:t>2020</w:t>
            </w:r>
          </w:p>
        </w:tc>
      </w:tr>
      <w:tr w:rsidR="00771F4E"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ind w:right="-7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ind w:right="-7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ind w:right="-7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ind w:right="-7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ind w:right="-7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ind w:right="-7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ind w:right="-7"/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ind w:right="-7"/>
              <w:jc w:val="center"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ind w:right="-7"/>
              <w:jc w:val="center"/>
            </w:pPr>
            <w:r>
              <w:rPr>
                <w:sz w:val="24"/>
                <w:szCs w:val="24"/>
              </w:rPr>
              <w:t>9</w:t>
            </w:r>
          </w:p>
        </w:tc>
      </w:tr>
      <w:tr w:rsidR="00771F4E"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numPr>
                <w:ilvl w:val="0"/>
                <w:numId w:val="4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tabs>
                <w:tab w:val="left" w:pos="825"/>
                <w:tab w:val="left" w:pos="10206"/>
              </w:tabs>
              <w:snapToGrid w:val="0"/>
              <w:ind w:left="105" w:right="105" w:firstLine="30"/>
            </w:pPr>
            <w:r>
              <w:rPr>
                <w:sz w:val="22"/>
                <w:szCs w:val="22"/>
              </w:rPr>
              <w:t xml:space="preserve">Количество детей и </w:t>
            </w:r>
            <w:r>
              <w:rPr>
                <w:sz w:val="22"/>
                <w:szCs w:val="22"/>
              </w:rPr>
              <w:lastRenderedPageBreak/>
              <w:t>молодёжи, принявших участие в мероприятиях программы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1700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1800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2000</w:t>
            </w:r>
          </w:p>
        </w:tc>
      </w:tr>
      <w:tr w:rsidR="00771F4E"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numPr>
                <w:ilvl w:val="0"/>
                <w:numId w:val="4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tabs>
                <w:tab w:val="left" w:pos="10206"/>
              </w:tabs>
              <w:snapToGrid w:val="0"/>
              <w:ind w:left="90" w:right="180" w:firstLine="48"/>
            </w:pPr>
            <w:r>
              <w:rPr>
                <w:sz w:val="22"/>
                <w:szCs w:val="22"/>
              </w:rPr>
              <w:t>Количество детских и молодёжных общественных объединений и органов ученического самоуправления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 xml:space="preserve">Кол-во </w:t>
            </w:r>
          </w:p>
          <w:p w:rsidR="00771F4E" w:rsidRDefault="00771F4E">
            <w:pPr>
              <w:snapToGrid w:val="0"/>
              <w:ind w:right="-7"/>
              <w:rPr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9</w:t>
            </w:r>
          </w:p>
        </w:tc>
      </w:tr>
      <w:tr w:rsidR="00771F4E"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numPr>
                <w:ilvl w:val="0"/>
                <w:numId w:val="4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tabs>
                <w:tab w:val="left" w:pos="10206"/>
              </w:tabs>
              <w:snapToGrid w:val="0"/>
              <w:ind w:left="210" w:right="120" w:hanging="45"/>
            </w:pPr>
            <w:r>
              <w:rPr>
                <w:sz w:val="22"/>
                <w:szCs w:val="22"/>
              </w:rPr>
              <w:t>Количество мероприятий, организованных для детей, оказавшихся в трудной жизненной ситуации, в том числе детей – инвалидов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Кол-во</w:t>
            </w:r>
          </w:p>
          <w:p w:rsidR="00771F4E" w:rsidRDefault="00771F4E">
            <w:pPr>
              <w:snapToGrid w:val="0"/>
              <w:ind w:right="-7"/>
            </w:pPr>
            <w:proofErr w:type="spellStart"/>
            <w:r>
              <w:rPr>
                <w:sz w:val="24"/>
                <w:szCs w:val="24"/>
              </w:rPr>
              <w:t>меропр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11</w:t>
            </w:r>
          </w:p>
        </w:tc>
      </w:tr>
      <w:tr w:rsidR="00771F4E"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numPr>
                <w:ilvl w:val="0"/>
                <w:numId w:val="4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tabs>
                <w:tab w:val="left" w:pos="10206"/>
              </w:tabs>
              <w:snapToGrid w:val="0"/>
              <w:ind w:left="120" w:right="60" w:firstLine="48"/>
            </w:pPr>
            <w:r>
              <w:rPr>
                <w:sz w:val="22"/>
                <w:szCs w:val="22"/>
              </w:rPr>
              <w:t>Количество праздничных городских семейных мероприятий, направленных на пропаганду семейных ценностей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Кол-во</w:t>
            </w:r>
          </w:p>
          <w:p w:rsidR="00771F4E" w:rsidRDefault="00771F4E">
            <w:pPr>
              <w:snapToGrid w:val="0"/>
              <w:ind w:right="-7"/>
            </w:pPr>
            <w:proofErr w:type="spellStart"/>
            <w:r>
              <w:rPr>
                <w:sz w:val="24"/>
                <w:szCs w:val="24"/>
              </w:rPr>
              <w:t>меропр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</w:tr>
      <w:tr w:rsidR="00771F4E"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numPr>
                <w:ilvl w:val="0"/>
                <w:numId w:val="4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tabs>
                <w:tab w:val="left" w:pos="10206"/>
              </w:tabs>
              <w:snapToGrid w:val="0"/>
              <w:ind w:left="165" w:right="90" w:firstLine="48"/>
            </w:pPr>
            <w:r>
              <w:rPr>
                <w:sz w:val="22"/>
                <w:szCs w:val="22"/>
              </w:rPr>
              <w:t>Количество семей, находящихся в трудной жизненной ситуации, которым была оказана адресная социальная помощь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Кол-во</w:t>
            </w:r>
          </w:p>
          <w:p w:rsidR="00771F4E" w:rsidRDefault="00771F4E">
            <w:pPr>
              <w:snapToGrid w:val="0"/>
              <w:ind w:right="-7"/>
            </w:pPr>
            <w:r>
              <w:rPr>
                <w:sz w:val="24"/>
                <w:szCs w:val="24"/>
              </w:rPr>
              <w:t>семей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30</w:t>
            </w:r>
          </w:p>
        </w:tc>
      </w:tr>
      <w:tr w:rsidR="00771F4E"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numPr>
                <w:ilvl w:val="0"/>
                <w:numId w:val="4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tabs>
                <w:tab w:val="left" w:pos="10206"/>
              </w:tabs>
              <w:snapToGrid w:val="0"/>
              <w:ind w:left="150" w:right="120" w:firstLine="48"/>
            </w:pPr>
            <w:r>
              <w:rPr>
                <w:sz w:val="22"/>
                <w:szCs w:val="22"/>
              </w:rPr>
              <w:t>Количество подростков, для которых были созданы временные рабочие места и молодёжи, принявшей участие в студенческих отрядах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142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174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190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190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190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190</w:t>
            </w:r>
          </w:p>
        </w:tc>
      </w:tr>
    </w:tbl>
    <w:p w:rsidR="00771F4E" w:rsidRDefault="00771F4E">
      <w:pPr>
        <w:sectPr w:rsidR="00771F4E">
          <w:pgSz w:w="12240" w:h="15840"/>
          <w:pgMar w:top="567" w:right="735" w:bottom="663" w:left="1470" w:header="720" w:footer="720" w:gutter="0"/>
          <w:cols w:space="720"/>
          <w:docGrid w:linePitch="360"/>
        </w:sectPr>
      </w:pPr>
    </w:p>
    <w:p w:rsidR="00771F4E" w:rsidRDefault="00014796">
      <w:r w:rsidRPr="00014796">
        <w:lastRenderedPageBreak/>
        <w:drawing>
          <wp:inline distT="0" distB="0" distL="0" distR="0">
            <wp:extent cx="8677275" cy="6877050"/>
            <wp:effectExtent l="1905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788" cy="688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1F4E" w:rsidRDefault="00771F4E"/>
    <w:p w:rsidR="00256DEF" w:rsidRDefault="00256DEF">
      <w:pPr>
        <w:overflowPunct/>
        <w:autoSpaceDE/>
        <w:spacing w:after="200" w:line="276" w:lineRule="auto"/>
        <w:jc w:val="center"/>
        <w:textAlignment w:val="auto"/>
        <w:rPr>
          <w:b/>
          <w:bCs/>
          <w:sz w:val="28"/>
          <w:szCs w:val="26"/>
        </w:rPr>
        <w:sectPr w:rsidR="00256DEF" w:rsidSect="00014796">
          <w:pgSz w:w="15840" w:h="12240" w:orient="landscape"/>
          <w:pgMar w:top="426" w:right="567" w:bottom="618" w:left="284" w:header="720" w:footer="720" w:gutter="0"/>
          <w:cols w:space="720"/>
          <w:docGrid w:linePitch="360"/>
        </w:sectPr>
      </w:pPr>
    </w:p>
    <w:p w:rsidR="00256DEF" w:rsidRDefault="00256DEF">
      <w:pPr>
        <w:overflowPunct/>
        <w:autoSpaceDE/>
        <w:spacing w:after="200" w:line="276" w:lineRule="auto"/>
        <w:jc w:val="center"/>
        <w:textAlignment w:val="auto"/>
        <w:rPr>
          <w:b/>
          <w:bCs/>
          <w:sz w:val="28"/>
          <w:szCs w:val="26"/>
        </w:rPr>
      </w:pPr>
    </w:p>
    <w:p w:rsidR="00771F4E" w:rsidRDefault="00771F4E">
      <w:pPr>
        <w:overflowPunct/>
        <w:autoSpaceDE/>
        <w:spacing w:after="200" w:line="276" w:lineRule="auto"/>
        <w:jc w:val="center"/>
        <w:textAlignment w:val="auto"/>
      </w:pPr>
      <w:r>
        <w:rPr>
          <w:b/>
          <w:bCs/>
          <w:sz w:val="28"/>
          <w:szCs w:val="26"/>
        </w:rPr>
        <w:t>4. Мероприятия муниципальной программы</w:t>
      </w:r>
    </w:p>
    <w:p w:rsidR="00771F4E" w:rsidRDefault="00771F4E">
      <w:pPr>
        <w:pStyle w:val="26"/>
        <w:tabs>
          <w:tab w:val="left" w:pos="-250"/>
          <w:tab w:val="left" w:pos="567"/>
        </w:tabs>
        <w:ind w:right="-122"/>
        <w:jc w:val="both"/>
      </w:pPr>
      <w:r>
        <w:rPr>
          <w:rFonts w:ascii="Times New Roman" w:hAnsi="Times New Roman" w:cs="Times New Roman"/>
          <w:bCs/>
          <w:sz w:val="26"/>
          <w:szCs w:val="26"/>
        </w:rPr>
        <w:tab/>
        <w:t>Перечень мероприятий муниципальной программы представлены в приложениях  к подпрограммам.</w:t>
      </w:r>
    </w:p>
    <w:p w:rsidR="00771F4E" w:rsidRDefault="00771F4E">
      <w:pPr>
        <w:pStyle w:val="26"/>
        <w:tabs>
          <w:tab w:val="left" w:pos="-250"/>
          <w:tab w:val="left" w:pos="567"/>
        </w:tabs>
        <w:ind w:left="1080" w:right="-122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</w:p>
    <w:p w:rsidR="00771F4E" w:rsidRDefault="00771F4E">
      <w:pPr>
        <w:pStyle w:val="26"/>
        <w:tabs>
          <w:tab w:val="left" w:pos="-250"/>
          <w:tab w:val="left" w:pos="567"/>
        </w:tabs>
        <w:ind w:left="1080" w:right="-122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</w:p>
    <w:p w:rsidR="00771F4E" w:rsidRDefault="00771F4E">
      <w:pPr>
        <w:pStyle w:val="26"/>
        <w:tabs>
          <w:tab w:val="left" w:pos="-250"/>
          <w:tab w:val="left" w:pos="567"/>
        </w:tabs>
        <w:ind w:left="1080" w:right="-122"/>
        <w:jc w:val="center"/>
      </w:pPr>
      <w:r>
        <w:rPr>
          <w:rFonts w:ascii="Times New Roman" w:hAnsi="Times New Roman" w:cs="Times New Roman"/>
          <w:b/>
          <w:bCs/>
          <w:sz w:val="28"/>
          <w:szCs w:val="26"/>
        </w:rPr>
        <w:t xml:space="preserve">5. Оценка эффективности и прогноз </w:t>
      </w:r>
      <w:proofErr w:type="gramStart"/>
      <w:r>
        <w:rPr>
          <w:rFonts w:ascii="Times New Roman" w:hAnsi="Times New Roman" w:cs="Times New Roman"/>
          <w:b/>
          <w:bCs/>
          <w:sz w:val="28"/>
          <w:szCs w:val="26"/>
        </w:rPr>
        <w:t>ожидаемых</w:t>
      </w:r>
      <w:proofErr w:type="gramEnd"/>
      <w:r>
        <w:rPr>
          <w:rFonts w:ascii="Times New Roman" w:hAnsi="Times New Roman" w:cs="Times New Roman"/>
          <w:b/>
          <w:bCs/>
          <w:sz w:val="28"/>
          <w:szCs w:val="26"/>
        </w:rPr>
        <w:t xml:space="preserve"> социальных, </w:t>
      </w:r>
    </w:p>
    <w:p w:rsidR="00771F4E" w:rsidRDefault="00771F4E">
      <w:pPr>
        <w:pStyle w:val="26"/>
        <w:tabs>
          <w:tab w:val="left" w:pos="-250"/>
          <w:tab w:val="left" w:pos="567"/>
        </w:tabs>
        <w:ind w:left="1080" w:right="-122"/>
        <w:jc w:val="center"/>
      </w:pPr>
      <w:r>
        <w:rPr>
          <w:rFonts w:ascii="Times New Roman" w:hAnsi="Times New Roman" w:cs="Times New Roman"/>
          <w:b/>
          <w:bCs/>
          <w:sz w:val="28"/>
          <w:szCs w:val="26"/>
        </w:rPr>
        <w:t>экономических и экологических результатов от реализации программы</w:t>
      </w:r>
    </w:p>
    <w:p w:rsidR="00771F4E" w:rsidRDefault="00771F4E">
      <w:pPr>
        <w:pStyle w:val="26"/>
        <w:tabs>
          <w:tab w:val="left" w:pos="-250"/>
          <w:tab w:val="left" w:pos="567"/>
        </w:tabs>
        <w:ind w:right="-122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71F4E" w:rsidRDefault="00771F4E">
      <w:pPr>
        <w:pStyle w:val="26"/>
        <w:ind w:right="-122" w:firstLine="567"/>
        <w:jc w:val="both"/>
      </w:pPr>
      <w:r>
        <w:rPr>
          <w:rFonts w:ascii="Times New Roman" w:hAnsi="Times New Roman" w:cs="Times New Roman"/>
          <w:sz w:val="26"/>
          <w:szCs w:val="26"/>
        </w:rPr>
        <w:t>Выполнение Программы позволит:</w:t>
      </w:r>
    </w:p>
    <w:p w:rsidR="00771F4E" w:rsidRDefault="00771F4E">
      <w:pPr>
        <w:pStyle w:val="26"/>
        <w:ind w:right="-122" w:firstLine="567"/>
        <w:jc w:val="both"/>
      </w:pPr>
      <w:r>
        <w:rPr>
          <w:rFonts w:ascii="Times New Roman" w:hAnsi="Times New Roman" w:cs="Times New Roman"/>
          <w:sz w:val="26"/>
          <w:szCs w:val="26"/>
        </w:rPr>
        <w:t>- оказать дополнительную соц</w:t>
      </w:r>
      <w:r w:rsidR="00702383">
        <w:rPr>
          <w:rFonts w:ascii="Times New Roman" w:hAnsi="Times New Roman" w:cs="Times New Roman"/>
          <w:sz w:val="26"/>
          <w:szCs w:val="26"/>
        </w:rPr>
        <w:t>иальную поддержку не менее чем 4</w:t>
      </w:r>
      <w:r>
        <w:rPr>
          <w:rFonts w:ascii="Times New Roman" w:hAnsi="Times New Roman" w:cs="Times New Roman"/>
          <w:sz w:val="26"/>
          <w:szCs w:val="26"/>
        </w:rPr>
        <w:t xml:space="preserve"> детям – инвалидам, больным сахарным диабетом, из семей, находящихся в трудной жизненной ситуации;</w:t>
      </w:r>
    </w:p>
    <w:p w:rsidR="00771F4E" w:rsidRDefault="00771F4E">
      <w:pPr>
        <w:pStyle w:val="26"/>
        <w:ind w:right="-122" w:firstLine="567"/>
        <w:jc w:val="both"/>
      </w:pPr>
      <w:r>
        <w:rPr>
          <w:rFonts w:ascii="Times New Roman" w:hAnsi="Times New Roman" w:cs="Times New Roman"/>
          <w:sz w:val="26"/>
          <w:szCs w:val="26"/>
        </w:rPr>
        <w:t>- организовать не менее 4 городских мероприятий в год с участием детей-инвалидов, а также создать условия для  организации досуга детей – инвалидов на базе МБУК «Городская библиотека» с проведением в библиотеке не менее 6 мероприятий в год;</w:t>
      </w:r>
    </w:p>
    <w:p w:rsidR="00771F4E" w:rsidRDefault="00771F4E">
      <w:pPr>
        <w:pStyle w:val="26"/>
        <w:ind w:right="-122" w:firstLine="567"/>
        <w:jc w:val="both"/>
      </w:pPr>
      <w:r>
        <w:rPr>
          <w:rFonts w:ascii="Times New Roman" w:hAnsi="Times New Roman" w:cs="Times New Roman"/>
          <w:sz w:val="26"/>
          <w:szCs w:val="26"/>
        </w:rPr>
        <w:t>- вести среди населения пропаганду семейных ценностей;</w:t>
      </w:r>
    </w:p>
    <w:p w:rsidR="00771F4E" w:rsidRDefault="00771F4E">
      <w:pPr>
        <w:pStyle w:val="26"/>
        <w:ind w:right="-1" w:firstLine="567"/>
        <w:jc w:val="both"/>
      </w:pPr>
      <w:r>
        <w:rPr>
          <w:rFonts w:ascii="Times New Roman" w:hAnsi="Times New Roman" w:cs="Times New Roman"/>
          <w:sz w:val="26"/>
          <w:szCs w:val="26"/>
        </w:rPr>
        <w:t>- оказывать  адресную социальную поддержку многодетным  семьям и семьям, родившим двойню или тройню;</w:t>
      </w:r>
    </w:p>
    <w:p w:rsidR="00771F4E" w:rsidRDefault="00771F4E">
      <w:pPr>
        <w:ind w:right="-1" w:firstLine="567"/>
        <w:jc w:val="both"/>
      </w:pPr>
      <w:r>
        <w:rPr>
          <w:sz w:val="26"/>
          <w:szCs w:val="26"/>
        </w:rPr>
        <w:t>- организовать не менее 5 праздничных городских семейных мероприятий, поднимающих престиж семьи;</w:t>
      </w:r>
    </w:p>
    <w:p w:rsidR="00771F4E" w:rsidRDefault="00771F4E">
      <w:pPr>
        <w:ind w:right="-1" w:firstLine="567"/>
        <w:jc w:val="both"/>
      </w:pPr>
      <w:r>
        <w:rPr>
          <w:sz w:val="26"/>
          <w:szCs w:val="26"/>
        </w:rPr>
        <w:t>- создать  условия для занятий творчеством воспитанников детских образцовых коллективов;</w:t>
      </w:r>
    </w:p>
    <w:p w:rsidR="00771F4E" w:rsidRDefault="00771F4E">
      <w:pPr>
        <w:ind w:right="-1" w:firstLine="567"/>
        <w:jc w:val="both"/>
      </w:pPr>
      <w:r>
        <w:rPr>
          <w:sz w:val="26"/>
          <w:szCs w:val="26"/>
        </w:rPr>
        <w:t>- выявлять и поддерживать одаренных детей, стимулировать детей на занятия спортом, творчеством;</w:t>
      </w:r>
    </w:p>
    <w:p w:rsidR="00771F4E" w:rsidRDefault="00771F4E">
      <w:pPr>
        <w:ind w:right="-1" w:firstLine="567"/>
        <w:jc w:val="both"/>
      </w:pPr>
      <w:r>
        <w:rPr>
          <w:sz w:val="26"/>
          <w:szCs w:val="26"/>
        </w:rPr>
        <w:t xml:space="preserve">- организовать </w:t>
      </w:r>
      <w:proofErr w:type="spellStart"/>
      <w:r>
        <w:rPr>
          <w:sz w:val="26"/>
          <w:szCs w:val="26"/>
        </w:rPr>
        <w:t>досуговую</w:t>
      </w:r>
      <w:proofErr w:type="spellEnd"/>
      <w:r>
        <w:rPr>
          <w:sz w:val="26"/>
          <w:szCs w:val="26"/>
        </w:rPr>
        <w:t xml:space="preserve"> деятельность детей и подростков в летний период, обеспечив работу летней дискотеки в парке и аттракционов;</w:t>
      </w: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  <w:r>
        <w:rPr>
          <w:rFonts w:ascii="Times New Roman" w:hAnsi="Times New Roman" w:cs="Times New Roman"/>
          <w:sz w:val="26"/>
          <w:szCs w:val="26"/>
        </w:rPr>
        <w:t>- обеспечить временное трудоустройство в бюджетные учреждения не менее 190 подростков в год;</w:t>
      </w:r>
    </w:p>
    <w:p w:rsidR="00771F4E" w:rsidRDefault="00771F4E">
      <w:pPr>
        <w:pStyle w:val="14"/>
        <w:ind w:right="-1" w:firstLine="567"/>
        <w:jc w:val="both"/>
      </w:pPr>
      <w:r>
        <w:rPr>
          <w:rFonts w:ascii="Times New Roman" w:hAnsi="Times New Roman" w:cs="Times New Roman"/>
          <w:sz w:val="26"/>
          <w:szCs w:val="26"/>
        </w:rPr>
        <w:t>- привлечь большее количество молодёжи, участвующей в социально-экономической, общественно-политической и культурной жизни города до 2000 человек;</w:t>
      </w:r>
    </w:p>
    <w:p w:rsidR="00771F4E" w:rsidRDefault="00771F4E">
      <w:pPr>
        <w:ind w:right="-1" w:firstLine="567"/>
        <w:jc w:val="both"/>
      </w:pPr>
      <w:r>
        <w:rPr>
          <w:sz w:val="26"/>
          <w:szCs w:val="26"/>
        </w:rPr>
        <w:t xml:space="preserve"> - продолжить формирование негативного отношения к потреблению алкоголя и </w:t>
      </w:r>
      <w:proofErr w:type="spellStart"/>
      <w:r>
        <w:rPr>
          <w:sz w:val="26"/>
          <w:szCs w:val="26"/>
        </w:rPr>
        <w:t>психоактивных</w:t>
      </w:r>
      <w:proofErr w:type="spellEnd"/>
      <w:r>
        <w:rPr>
          <w:sz w:val="26"/>
          <w:szCs w:val="26"/>
        </w:rPr>
        <w:t xml:space="preserve"> веществ; </w:t>
      </w: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совершенствовать  информационное  и  методическое  обеспечения молодежной политики, способствовать повышению уровня профессиональной подготовки и квалификации специалистов, работающих с молодежью.</w:t>
      </w: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/>
        <w:jc w:val="both"/>
        <w:rPr>
          <w:rFonts w:cs="Times New Roman"/>
          <w:b/>
          <w:bCs/>
          <w:sz w:val="32"/>
          <w:szCs w:val="22"/>
        </w:rPr>
      </w:pPr>
    </w:p>
    <w:p w:rsidR="00D27DAD" w:rsidRDefault="00D27DAD">
      <w:pPr>
        <w:ind w:left="720"/>
        <w:jc w:val="center"/>
        <w:rPr>
          <w:b/>
          <w:bCs/>
          <w:sz w:val="28"/>
          <w:szCs w:val="28"/>
        </w:rPr>
      </w:pPr>
    </w:p>
    <w:p w:rsidR="00771F4E" w:rsidRDefault="00771F4E">
      <w:pPr>
        <w:ind w:left="720"/>
        <w:jc w:val="center"/>
      </w:pPr>
      <w:r>
        <w:rPr>
          <w:b/>
          <w:bCs/>
          <w:sz w:val="28"/>
          <w:szCs w:val="28"/>
        </w:rPr>
        <w:lastRenderedPageBreak/>
        <w:t>ПАСПОРТ</w:t>
      </w:r>
    </w:p>
    <w:p w:rsidR="00771F4E" w:rsidRDefault="00771F4E">
      <w:pPr>
        <w:pStyle w:val="1"/>
      </w:pPr>
      <w:r>
        <w:rPr>
          <w:szCs w:val="28"/>
        </w:rPr>
        <w:t xml:space="preserve">         подпрограммы</w:t>
      </w:r>
    </w:p>
    <w:p w:rsidR="00771F4E" w:rsidRDefault="00771F4E">
      <w:pPr>
        <w:ind w:left="284" w:right="-196"/>
        <w:jc w:val="center"/>
      </w:pPr>
    </w:p>
    <w:tbl>
      <w:tblPr>
        <w:tblW w:w="0" w:type="auto"/>
        <w:tblInd w:w="108" w:type="dxa"/>
        <w:tblLayout w:type="fixed"/>
        <w:tblLook w:val="0000"/>
      </w:tblPr>
      <w:tblGrid>
        <w:gridCol w:w="2865"/>
        <w:gridCol w:w="7630"/>
      </w:tblGrid>
      <w:tr w:rsidR="00771F4E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 подпрограммы</w:t>
            </w:r>
          </w:p>
        </w:tc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bCs/>
                <w:sz w:val="26"/>
                <w:szCs w:val="28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6"/>
                <w:szCs w:val="22"/>
              </w:rPr>
              <w:t>"Социальная поддержка детей, оказавшихся в трудной жизненной ситуации"</w:t>
            </w:r>
          </w:p>
        </w:tc>
      </w:tr>
      <w:tr w:rsidR="00771F4E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jc w:val="both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 исполнитель подпрограммы</w:t>
            </w:r>
          </w:p>
        </w:tc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 «Комитет по культуре и спорту»</w:t>
            </w:r>
          </w:p>
        </w:tc>
      </w:tr>
      <w:tr w:rsidR="00771F4E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Соисполнители подпрограммы</w:t>
            </w:r>
          </w:p>
        </w:tc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образования,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Фонд социальной поддержки населения</w:t>
            </w:r>
          </w:p>
        </w:tc>
      </w:tr>
      <w:tr w:rsidR="00771F4E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Цели подпрограммы</w:t>
            </w:r>
          </w:p>
        </w:tc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создание условий для социальной адаптации детей и молодёжи, находящихся в трудной жизненной ситуации,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адресная поддержка детей из семей, находящихся в трудной жизненной ситуации,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организация праздничных мероприятий для семей с детьми.</w:t>
            </w:r>
          </w:p>
        </w:tc>
      </w:tr>
      <w:tr w:rsidR="00771F4E">
        <w:trPr>
          <w:trHeight w:val="426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Задачи подпрограммы</w:t>
            </w:r>
          </w:p>
        </w:tc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360"/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адресная помощь  детям - инвалидам;</w:t>
            </w:r>
          </w:p>
          <w:p w:rsidR="00771F4E" w:rsidRDefault="00771F4E">
            <w:pPr>
              <w:pStyle w:val="26"/>
              <w:tabs>
                <w:tab w:val="left" w:pos="360"/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организация летнего досуга для детей и подростков, в том числе и детей и подростков, имеющих инвалидность;</w:t>
            </w:r>
          </w:p>
          <w:p w:rsidR="00771F4E" w:rsidRDefault="00771F4E">
            <w:pPr>
              <w:pStyle w:val="26"/>
              <w:tabs>
                <w:tab w:val="left" w:pos="360"/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оказание адресной помощи семьям и поднятие престижа многодетных семей;</w:t>
            </w:r>
          </w:p>
          <w:p w:rsidR="00771F4E" w:rsidRDefault="00771F4E">
            <w:pPr>
              <w:pStyle w:val="26"/>
              <w:tabs>
                <w:tab w:val="left" w:pos="360"/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организация праздничных мероприятий для семей с детьми;</w:t>
            </w:r>
          </w:p>
          <w:p w:rsidR="00771F4E" w:rsidRDefault="00771F4E">
            <w:pPr>
              <w:tabs>
                <w:tab w:val="left" w:pos="10206"/>
              </w:tabs>
              <w:ind w:left="142" w:right="304"/>
              <w:jc w:val="both"/>
            </w:pPr>
            <w:r>
              <w:rPr>
                <w:sz w:val="26"/>
                <w:szCs w:val="26"/>
              </w:rPr>
              <w:t>- содействие интеграции в общество детей и молодых людей, находящихся в трудной жизненной ситуации;</w:t>
            </w:r>
          </w:p>
        </w:tc>
      </w:tr>
      <w:tr w:rsidR="00771F4E">
        <w:trPr>
          <w:trHeight w:val="1420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Целевые индикаторы и показатели</w:t>
            </w:r>
          </w:p>
        </w:tc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tabs>
                <w:tab w:val="left" w:pos="820"/>
                <w:tab w:val="left" w:pos="10206"/>
              </w:tabs>
              <w:ind w:left="142" w:right="304"/>
              <w:jc w:val="both"/>
            </w:pPr>
            <w:r>
              <w:rPr>
                <w:sz w:val="26"/>
                <w:szCs w:val="26"/>
              </w:rPr>
              <w:t>1. Количество детей и молодёжи, принявших участие в мероприятиях подпрограммы.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2. Количество праздничных городских семейных мероприятий, направленных на пропаганду семейных ценностей.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3. Количество семей, находящихся в трудной жизненной ситуации, которым была оказана адресная социальная помощь.</w:t>
            </w:r>
          </w:p>
        </w:tc>
      </w:tr>
      <w:tr w:rsidR="00771F4E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Этапы и сроки реализации подпрограммы</w:t>
            </w:r>
          </w:p>
        </w:tc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2017- 2020 годы. Подпрограмма реализуется в один этап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1F4E">
        <w:trPr>
          <w:trHeight w:val="125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04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Объем бюджетных ассигнований подпрограммы, в том числе по годам </w:t>
            </w:r>
          </w:p>
        </w:tc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>
              <w:rPr>
                <w:rFonts w:eastAsia="Tahoma" w:cs="Tahoma"/>
                <w:kern w:val="1"/>
                <w:sz w:val="26"/>
                <w:szCs w:val="26"/>
              </w:rPr>
              <w:t xml:space="preserve">Общие затраты на реализацию муниципальной подпрограммы в 2017 – 2020 годы составят </w:t>
            </w:r>
            <w:r w:rsidRPr="00256DEF">
              <w:rPr>
                <w:rFonts w:eastAsia="Tahoma" w:cs="Tahoma"/>
                <w:b/>
                <w:bCs/>
                <w:kern w:val="1"/>
                <w:sz w:val="26"/>
                <w:szCs w:val="26"/>
              </w:rPr>
              <w:t>1 232,5370</w:t>
            </w:r>
            <w:r>
              <w:rPr>
                <w:rFonts w:eastAsia="Tahoma" w:cs="Tahoma"/>
                <w:kern w:val="1"/>
                <w:sz w:val="26"/>
                <w:szCs w:val="26"/>
              </w:rPr>
              <w:t xml:space="preserve"> тыс. рублей, в том числе:</w:t>
            </w:r>
          </w:p>
          <w:p w:rsidR="00771F4E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>
              <w:rPr>
                <w:sz w:val="26"/>
                <w:szCs w:val="26"/>
              </w:rPr>
              <w:t xml:space="preserve">в 2017 году – </w:t>
            </w:r>
            <w:r w:rsidRPr="00256DEF">
              <w:rPr>
                <w:sz w:val="26"/>
                <w:szCs w:val="26"/>
              </w:rPr>
              <w:t>419,5370</w:t>
            </w:r>
            <w:r>
              <w:rPr>
                <w:sz w:val="26"/>
                <w:szCs w:val="26"/>
              </w:rPr>
              <w:t xml:space="preserve"> тыс. руб.:</w:t>
            </w:r>
          </w:p>
          <w:p w:rsidR="00771F4E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>
              <w:rPr>
                <w:rFonts w:eastAsia="Tahoma" w:cs="Tahoma"/>
                <w:kern w:val="1"/>
                <w:sz w:val="26"/>
                <w:szCs w:val="26"/>
              </w:rPr>
              <w:t>в 2018 году – 273,0 тыс. рублей;</w:t>
            </w:r>
          </w:p>
          <w:p w:rsidR="00771F4E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>
              <w:rPr>
                <w:rFonts w:eastAsia="Tahoma" w:cs="Tahoma"/>
                <w:kern w:val="1"/>
                <w:sz w:val="26"/>
                <w:szCs w:val="26"/>
              </w:rPr>
              <w:t>в 2019 году – 270,0 тыс. рублей.</w:t>
            </w:r>
          </w:p>
          <w:p w:rsidR="00771F4E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>
              <w:rPr>
                <w:rFonts w:eastAsia="Tahoma" w:cs="Tahoma"/>
                <w:kern w:val="1"/>
                <w:sz w:val="26"/>
                <w:szCs w:val="26"/>
              </w:rPr>
              <w:t>в 2020 году — 270.0 тыс</w:t>
            </w:r>
            <w:proofErr w:type="gramStart"/>
            <w:r>
              <w:rPr>
                <w:rFonts w:eastAsia="Tahoma" w:cs="Tahoma"/>
                <w:kern w:val="1"/>
                <w:sz w:val="26"/>
                <w:szCs w:val="26"/>
              </w:rPr>
              <w:t>.р</w:t>
            </w:r>
            <w:proofErr w:type="gramEnd"/>
            <w:r>
              <w:rPr>
                <w:rFonts w:eastAsia="Tahoma" w:cs="Tahoma"/>
                <w:kern w:val="1"/>
                <w:sz w:val="26"/>
                <w:szCs w:val="26"/>
              </w:rPr>
              <w:t>ублей</w:t>
            </w:r>
          </w:p>
        </w:tc>
      </w:tr>
      <w:tr w:rsidR="00771F4E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Ожидаемые конечные результаты реализации подпрограммы</w:t>
            </w:r>
          </w:p>
        </w:tc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7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Реализация подпрограммы позволит: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оказать дополнительную социальную поддержку не менее 4 детям – инвалидам, больным сахарным диабетом, из семей, находящихся в трудной жизненной ситуации;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вести среди населения пропаганду семейных ценностей;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оказывать  адресную социальную поддержку многодетным  семьям и семьям, родившим двойню или тройню;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 xml:space="preserve">- организовать не менее 5 праздничных городских семейных </w:t>
            </w:r>
            <w:r>
              <w:rPr>
                <w:sz w:val="26"/>
                <w:szCs w:val="26"/>
              </w:rPr>
              <w:lastRenderedPageBreak/>
              <w:t>мероприятий, поднимающих престиж семьи;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 xml:space="preserve">- продолжить формирование негативного отношения к потреблению алкоголя и </w:t>
            </w:r>
            <w:proofErr w:type="spellStart"/>
            <w:r>
              <w:rPr>
                <w:sz w:val="26"/>
                <w:szCs w:val="26"/>
              </w:rPr>
              <w:t>психоактивных</w:t>
            </w:r>
            <w:proofErr w:type="spellEnd"/>
            <w:r>
              <w:rPr>
                <w:sz w:val="26"/>
                <w:szCs w:val="26"/>
              </w:rPr>
              <w:t xml:space="preserve"> веще</w:t>
            </w:r>
            <w:proofErr w:type="gramStart"/>
            <w:r>
              <w:rPr>
                <w:sz w:val="26"/>
                <w:szCs w:val="26"/>
              </w:rPr>
              <w:t>ств ср</w:t>
            </w:r>
            <w:proofErr w:type="gramEnd"/>
            <w:r>
              <w:rPr>
                <w:sz w:val="26"/>
                <w:szCs w:val="26"/>
              </w:rPr>
              <w:t>еди детей и молодёжи.</w:t>
            </w:r>
          </w:p>
        </w:tc>
      </w:tr>
    </w:tbl>
    <w:p w:rsidR="00771F4E" w:rsidRDefault="00771F4E"/>
    <w:p w:rsidR="00771F4E" w:rsidRDefault="00771F4E">
      <w:pPr>
        <w:pStyle w:val="26"/>
        <w:numPr>
          <w:ilvl w:val="0"/>
          <w:numId w:val="2"/>
        </w:numPr>
        <w:jc w:val="center"/>
      </w:pPr>
      <w:r>
        <w:rPr>
          <w:rFonts w:ascii="Times New Roman" w:hAnsi="Times New Roman" w:cs="Times New Roman"/>
          <w:b/>
          <w:bCs/>
          <w:sz w:val="28"/>
          <w:szCs w:val="26"/>
        </w:rPr>
        <w:t>Характеристика проблемы и обоснование необходимости решения ее программными методами.</w:t>
      </w:r>
    </w:p>
    <w:p w:rsidR="00771F4E" w:rsidRDefault="00771F4E">
      <w:pPr>
        <w:pStyle w:val="26"/>
        <w:ind w:right="-122"/>
        <w:jc w:val="both"/>
        <w:rPr>
          <w:sz w:val="26"/>
          <w:szCs w:val="26"/>
        </w:rPr>
      </w:pP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t xml:space="preserve">Сегодня необходимо создавать условия для самореализации детей и молодежи и стимулы для вовлечения молодое поколение в позитивные общественные процессы, также поддерживать детей и молодёжь, оказавшихся в трудной жизненной ситуации. </w:t>
      </w:r>
    </w:p>
    <w:p w:rsidR="00771F4E" w:rsidRDefault="00771F4E">
      <w:pPr>
        <w:pStyle w:val="aa"/>
        <w:ind w:right="-122" w:firstLine="709"/>
      </w:pPr>
      <w:r>
        <w:rPr>
          <w:bCs/>
          <w:sz w:val="26"/>
          <w:szCs w:val="26"/>
        </w:rPr>
        <w:t>В 2016 году оказывалась социальная помощь детям из семей, находящихся в трудной жизненной ситуации, в том числе детям с различными формами инвалидности. Для детей проводятся мероприятия, акции, приуроченные ко Дню знаний, Новому Году и другим праздникам, оказывается помощь родителям. Так, в 2016 году была оказана дополнительная социальная поддержка детей с тяжелой формой сахарного диабета (4 человека).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Несмотря на достигнутые в предыдущие годы позитивные результаты по улучшению положения детей и молодёжи в городе,  сохраняются проблемы в создании условий для полноценной реализации потенциала детей и молодёжи, которые требуют решения.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</w:rPr>
        <w:t xml:space="preserve">Недостаточно отработана система раннего выявления детей с нарушениями в развитии, оказания им своевременной </w:t>
      </w:r>
      <w:proofErr w:type="spellStart"/>
      <w:r>
        <w:rPr>
          <w:rFonts w:ascii="Times New Roman" w:hAnsi="Times New Roman" w:cs="Times New Roman"/>
          <w:sz w:val="26"/>
        </w:rPr>
        <w:t>психолого-медико-педагогической</w:t>
      </w:r>
      <w:proofErr w:type="spellEnd"/>
      <w:r>
        <w:rPr>
          <w:rFonts w:ascii="Times New Roman" w:hAnsi="Times New Roman" w:cs="Times New Roman"/>
          <w:sz w:val="26"/>
        </w:rPr>
        <w:t xml:space="preserve"> помощи. Остаются проблемы в эффективной реабилитации детей-инвалидов и интеграции их в общество. 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</w:rPr>
        <w:t xml:space="preserve">Подпрограмма </w:t>
      </w:r>
      <w:r>
        <w:rPr>
          <w:rFonts w:ascii="Times New Roman" w:hAnsi="Times New Roman" w:cs="Times New Roman"/>
          <w:sz w:val="26"/>
          <w:szCs w:val="22"/>
        </w:rPr>
        <w:t>«Социальная поддержка детей, оказавшихся в трудной жизненной ситуации</w:t>
      </w:r>
      <w:r>
        <w:rPr>
          <w:rFonts w:ascii="Times New Roman" w:hAnsi="Times New Roman" w:cs="Times New Roman"/>
          <w:sz w:val="26"/>
        </w:rPr>
        <w:t xml:space="preserve">» будет способствовать созданию </w:t>
      </w:r>
      <w:r>
        <w:rPr>
          <w:rFonts w:ascii="Times New Roman" w:hAnsi="Times New Roman" w:cs="Times New Roman"/>
          <w:sz w:val="26"/>
          <w:szCs w:val="26"/>
        </w:rPr>
        <w:t>благоприятных условий для комплексного развития и жизнедеятельности детей и молодёжи, находящихся в трудной жизненной ситуации</w:t>
      </w:r>
      <w:r>
        <w:rPr>
          <w:rFonts w:ascii="Times New Roman" w:hAnsi="Times New Roman" w:cs="Times New Roman"/>
          <w:sz w:val="26"/>
        </w:rPr>
        <w:t>, направленных на улучшение  положения данной группы населения в городе.</w:t>
      </w: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771F4E" w:rsidRDefault="00771F4E">
      <w:pPr>
        <w:ind w:right="-122" w:firstLine="709"/>
        <w:jc w:val="center"/>
      </w:pPr>
      <w:r>
        <w:rPr>
          <w:b/>
          <w:bCs/>
          <w:sz w:val="28"/>
        </w:rPr>
        <w:t>2. О</w:t>
      </w:r>
      <w:r>
        <w:rPr>
          <w:b/>
          <w:bCs/>
          <w:sz w:val="28"/>
          <w:szCs w:val="28"/>
        </w:rPr>
        <w:t>сновные цели, задачи и показатели (индикаторы) их достижения, основные ожидаемые конечные результаты подпрограммы, сроки и этапы ее реализации</w:t>
      </w:r>
    </w:p>
    <w:p w:rsidR="00771F4E" w:rsidRDefault="00771F4E">
      <w:pPr>
        <w:pStyle w:val="26"/>
        <w:tabs>
          <w:tab w:val="left" w:pos="0"/>
        </w:tabs>
        <w:ind w:right="-122" w:firstLine="709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771F4E" w:rsidRDefault="00771F4E">
      <w:pPr>
        <w:pStyle w:val="26"/>
        <w:ind w:right="-122" w:firstLine="426"/>
        <w:jc w:val="both"/>
      </w:pPr>
      <w:r>
        <w:rPr>
          <w:rFonts w:ascii="Times New Roman" w:hAnsi="Times New Roman" w:cs="Times New Roman"/>
          <w:b/>
          <w:sz w:val="26"/>
          <w:szCs w:val="26"/>
        </w:rPr>
        <w:t xml:space="preserve">Цели подпрограммы: </w:t>
      </w:r>
    </w:p>
    <w:p w:rsidR="00771F4E" w:rsidRDefault="00771F4E">
      <w:pPr>
        <w:pStyle w:val="26"/>
        <w:ind w:right="-122" w:firstLine="426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 - создание условий для социальной адаптации детей и молодёжи, находящихся в трудной жизненной ситуации,</w:t>
      </w:r>
    </w:p>
    <w:p w:rsidR="00771F4E" w:rsidRDefault="00771F4E">
      <w:pPr>
        <w:pStyle w:val="26"/>
        <w:ind w:right="-122" w:firstLine="426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адресная поддержка детей из семей, находящихся в трудной жизненной ситуации,</w:t>
      </w:r>
    </w:p>
    <w:p w:rsidR="00771F4E" w:rsidRDefault="00771F4E">
      <w:pPr>
        <w:pStyle w:val="26"/>
        <w:ind w:right="-122" w:firstLine="426"/>
        <w:jc w:val="both"/>
      </w:pPr>
      <w:r>
        <w:rPr>
          <w:rFonts w:ascii="Times New Roman" w:hAnsi="Times New Roman" w:cs="Times New Roman"/>
          <w:sz w:val="26"/>
          <w:szCs w:val="26"/>
        </w:rPr>
        <w:t>- организация праздничных мероприятий для семей с детьми.</w:t>
      </w:r>
    </w:p>
    <w:p w:rsidR="00771F4E" w:rsidRDefault="00771F4E">
      <w:pPr>
        <w:pStyle w:val="26"/>
        <w:ind w:right="-122" w:firstLine="426"/>
        <w:jc w:val="both"/>
      </w:pPr>
      <w:r>
        <w:rPr>
          <w:rFonts w:ascii="Times New Roman" w:hAnsi="Times New Roman" w:cs="Times New Roman"/>
          <w:b/>
          <w:sz w:val="26"/>
          <w:szCs w:val="26"/>
        </w:rPr>
        <w:t>Задачи подпрограммы:</w:t>
      </w:r>
    </w:p>
    <w:p w:rsidR="00771F4E" w:rsidRDefault="00771F4E">
      <w:pPr>
        <w:pStyle w:val="26"/>
        <w:tabs>
          <w:tab w:val="left" w:pos="360"/>
        </w:tabs>
        <w:ind w:right="-122" w:firstLine="426"/>
        <w:jc w:val="both"/>
      </w:pPr>
      <w:r>
        <w:rPr>
          <w:rFonts w:ascii="Times New Roman" w:hAnsi="Times New Roman" w:cs="Times New Roman"/>
          <w:sz w:val="26"/>
          <w:szCs w:val="26"/>
        </w:rPr>
        <w:t>- адресная помощь  детям - инвалидам;</w:t>
      </w:r>
    </w:p>
    <w:p w:rsidR="00771F4E" w:rsidRDefault="00771F4E">
      <w:pPr>
        <w:pStyle w:val="26"/>
        <w:tabs>
          <w:tab w:val="left" w:pos="360"/>
        </w:tabs>
        <w:ind w:right="-122" w:firstLine="426"/>
        <w:jc w:val="both"/>
      </w:pPr>
      <w:r>
        <w:rPr>
          <w:rFonts w:ascii="Times New Roman" w:hAnsi="Times New Roman" w:cs="Times New Roman"/>
          <w:sz w:val="26"/>
          <w:szCs w:val="26"/>
        </w:rPr>
        <w:t>- организация летнего досуга для детей и подростков, в том числе и детей и подростков, имеющих инвалидность;</w:t>
      </w:r>
    </w:p>
    <w:p w:rsidR="00771F4E" w:rsidRDefault="00771F4E">
      <w:pPr>
        <w:pStyle w:val="26"/>
        <w:tabs>
          <w:tab w:val="left" w:pos="360"/>
        </w:tabs>
        <w:ind w:right="-122" w:firstLine="426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поднятие престижа многодетных семей;</w:t>
      </w:r>
    </w:p>
    <w:p w:rsidR="00771F4E" w:rsidRDefault="00771F4E">
      <w:pPr>
        <w:pStyle w:val="26"/>
        <w:ind w:right="-122" w:firstLine="426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организация праздничных мероприятий для семей с детьми,</w:t>
      </w:r>
    </w:p>
    <w:p w:rsidR="00771F4E" w:rsidRDefault="00771F4E">
      <w:pPr>
        <w:pStyle w:val="af"/>
        <w:ind w:right="-122" w:firstLine="426"/>
        <w:jc w:val="both"/>
      </w:pPr>
      <w:r>
        <w:rPr>
          <w:sz w:val="26"/>
        </w:rPr>
        <w:t xml:space="preserve">  - содействие интеграции в общество детей и молодых людей, находящихся в трудной жизненной ситуации;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color w:val="000000"/>
          <w:sz w:val="26"/>
        </w:rPr>
        <w:t xml:space="preserve">Достижение указанных целей и задач будет осуществляться в рамках реализации подпрограммы </w:t>
      </w:r>
      <w:r>
        <w:rPr>
          <w:rFonts w:ascii="Times New Roman" w:hAnsi="Times New Roman" w:cs="Times New Roman"/>
          <w:color w:val="000000"/>
          <w:sz w:val="26"/>
          <w:szCs w:val="26"/>
        </w:rPr>
        <w:t>«Социальная поддержка детей, оказавшихся в трудной жизненной ситуации» в один этап в период с 2017 по 2020 годы.</w:t>
      </w:r>
    </w:p>
    <w:p w:rsidR="00771F4E" w:rsidRDefault="00771F4E">
      <w:pPr>
        <w:pStyle w:val="26"/>
        <w:ind w:right="-122" w:firstLine="426"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3. Ресурсное обеспечение муниципальной подпрограммы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Объем финансирования подпрограммы на 2017 – 2020 годы составляет </w:t>
      </w:r>
      <w:r w:rsidRPr="00256DEF">
        <w:rPr>
          <w:rFonts w:ascii="Times New Roman" w:hAnsi="Times New Roman" w:cs="Times New Roman"/>
          <w:color w:val="000000"/>
          <w:sz w:val="26"/>
          <w:szCs w:val="26"/>
        </w:rPr>
        <w:t>1 232,5370</w:t>
      </w:r>
      <w:r>
        <w:rPr>
          <w:rFonts w:ascii="Times New Roman" w:eastAsia="Tahoma" w:hAnsi="Times New Roman" w:cs="Times New Roman"/>
          <w:color w:val="000000"/>
          <w:kern w:val="1"/>
          <w:sz w:val="26"/>
          <w:szCs w:val="26"/>
        </w:rPr>
        <w:t xml:space="preserve"> тыс. рублей за счет собственных доходов.</w:t>
      </w:r>
    </w:p>
    <w:p w:rsidR="00771F4E" w:rsidRDefault="00771F4E">
      <w:pPr>
        <w:pStyle w:val="26"/>
        <w:ind w:right="-122" w:firstLine="709"/>
        <w:jc w:val="center"/>
      </w:pPr>
      <w:r>
        <w:rPr>
          <w:rFonts w:ascii="Times New Roman" w:eastAsia="Tahoma" w:hAnsi="Times New Roman" w:cs="Times New Roman"/>
          <w:b/>
          <w:color w:val="000000"/>
          <w:kern w:val="1"/>
          <w:sz w:val="28"/>
          <w:szCs w:val="28"/>
        </w:rPr>
        <w:lastRenderedPageBreak/>
        <w:t>4. Мероприятия муниципальной подпрограммы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eastAsia="Tahoma" w:hAnsi="Times New Roman" w:cs="Times New Roman"/>
          <w:color w:val="000000"/>
          <w:kern w:val="1"/>
          <w:sz w:val="26"/>
          <w:szCs w:val="26"/>
        </w:rPr>
        <w:t>Перечень мероприятий подпрограммы представлен в приложении к подпрограмме.</w:t>
      </w:r>
    </w:p>
    <w:p w:rsidR="00771F4E" w:rsidRDefault="00771F4E">
      <w:pPr>
        <w:pStyle w:val="26"/>
        <w:tabs>
          <w:tab w:val="left" w:pos="0"/>
          <w:tab w:val="left" w:pos="567"/>
        </w:tabs>
        <w:ind w:right="-122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71F4E" w:rsidRDefault="00771F4E">
      <w:pPr>
        <w:pStyle w:val="26"/>
        <w:tabs>
          <w:tab w:val="left" w:pos="-250"/>
          <w:tab w:val="left" w:pos="567"/>
        </w:tabs>
        <w:ind w:right="-5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71F4E" w:rsidRDefault="00771F4E">
      <w:pPr>
        <w:pStyle w:val="26"/>
        <w:tabs>
          <w:tab w:val="left" w:pos="-250"/>
          <w:tab w:val="left" w:pos="567"/>
        </w:tabs>
        <w:ind w:right="-5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71F4E" w:rsidRDefault="00771F4E">
      <w:pPr>
        <w:pStyle w:val="26"/>
        <w:tabs>
          <w:tab w:val="left" w:pos="-250"/>
          <w:tab w:val="left" w:pos="567"/>
        </w:tabs>
        <w:ind w:right="-54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5. Оценка эффективности и прогноз ожидаемых социальных, экономических и экологических результатов от реализации подпрограммы</w:t>
      </w:r>
    </w:p>
    <w:p w:rsidR="00771F4E" w:rsidRDefault="00771F4E">
      <w:pPr>
        <w:pStyle w:val="26"/>
        <w:tabs>
          <w:tab w:val="left" w:pos="-250"/>
          <w:tab w:val="left" w:pos="567"/>
        </w:tabs>
        <w:ind w:right="-54"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771F4E" w:rsidRDefault="00771F4E">
      <w:pPr>
        <w:pStyle w:val="26"/>
        <w:ind w:right="-54" w:firstLine="708"/>
        <w:jc w:val="both"/>
      </w:pPr>
      <w:r>
        <w:rPr>
          <w:rFonts w:ascii="Times New Roman" w:hAnsi="Times New Roman" w:cs="Times New Roman"/>
          <w:sz w:val="26"/>
          <w:szCs w:val="26"/>
        </w:rPr>
        <w:t>Выполнение подпрограммы позволит:</w:t>
      </w:r>
    </w:p>
    <w:p w:rsidR="00771F4E" w:rsidRDefault="00771F4E">
      <w:pPr>
        <w:pStyle w:val="26"/>
        <w:ind w:right="-54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оказать дополнительную социальную поддержку не менее </w:t>
      </w:r>
      <w:r w:rsidR="00D27DAD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детям – инвалидам, больным сахарным диабетом, из семей, находящихся в трудной жизненной ситуации;</w:t>
      </w:r>
    </w:p>
    <w:p w:rsidR="00771F4E" w:rsidRDefault="00771F4E">
      <w:pPr>
        <w:pStyle w:val="26"/>
        <w:ind w:right="-54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вести среди населения пропаганду семейных ценностей;</w:t>
      </w:r>
    </w:p>
    <w:p w:rsidR="00771F4E" w:rsidRDefault="00771F4E">
      <w:pPr>
        <w:pStyle w:val="26"/>
        <w:ind w:right="-54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оказывать  адресную социальную поддержку многодетным  семьям и семьям, родившим двойню или тройню;</w:t>
      </w:r>
    </w:p>
    <w:p w:rsidR="00771F4E" w:rsidRDefault="00771F4E">
      <w:pPr>
        <w:ind w:right="-54" w:firstLine="709"/>
        <w:jc w:val="both"/>
      </w:pPr>
      <w:r>
        <w:rPr>
          <w:sz w:val="26"/>
          <w:szCs w:val="26"/>
        </w:rPr>
        <w:t>- организовать не менее 5 праздничных городских семейных мероприятий, поднимающих престиж семьи.</w:t>
      </w: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2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1F4E" w:rsidRDefault="00771F4E">
      <w:pPr>
        <w:ind w:right="-7"/>
        <w:jc w:val="center"/>
        <w:rPr>
          <w:b/>
          <w:sz w:val="24"/>
          <w:szCs w:val="24"/>
        </w:rPr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22" w:firstLine="709"/>
        <w:jc w:val="both"/>
        <w:rPr>
          <w:rFonts w:cs="Times New Roman"/>
          <w:b/>
          <w:sz w:val="26"/>
          <w:szCs w:val="26"/>
        </w:rPr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22" w:firstLine="709"/>
        <w:jc w:val="both"/>
        <w:rPr>
          <w:rFonts w:cs="Times New Roman"/>
          <w:b/>
          <w:sz w:val="26"/>
          <w:szCs w:val="26"/>
        </w:rPr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22" w:firstLine="709"/>
        <w:jc w:val="both"/>
        <w:rPr>
          <w:rFonts w:cs="Times New Roman"/>
          <w:b/>
          <w:sz w:val="26"/>
          <w:szCs w:val="26"/>
        </w:rPr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22" w:firstLine="709"/>
        <w:jc w:val="both"/>
        <w:rPr>
          <w:rFonts w:cs="Times New Roman"/>
          <w:b/>
          <w:sz w:val="26"/>
          <w:szCs w:val="26"/>
        </w:rPr>
      </w:pPr>
    </w:p>
    <w:p w:rsidR="00771F4E" w:rsidRDefault="00771F4E">
      <w:pPr>
        <w:sectPr w:rsidR="00771F4E">
          <w:pgSz w:w="12240" w:h="15840"/>
          <w:pgMar w:top="567" w:right="616" w:bottom="284" w:left="1134" w:header="720" w:footer="720" w:gutter="0"/>
          <w:cols w:space="720"/>
          <w:docGrid w:linePitch="360"/>
        </w:sect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</w:pPr>
      <w:proofErr w:type="gramStart"/>
      <w:r>
        <w:rPr>
          <w:rFonts w:ascii="Times New Roman" w:hAnsi="Times New Roman" w:cs="Times New Roman"/>
          <w:b/>
          <w:bCs/>
          <w:sz w:val="26"/>
          <w:szCs w:val="28"/>
        </w:rPr>
        <w:lastRenderedPageBreak/>
        <w:t>П</w:t>
      </w:r>
      <w:proofErr w:type="gramEnd"/>
      <w:r>
        <w:rPr>
          <w:rFonts w:ascii="Times New Roman" w:hAnsi="Times New Roman" w:cs="Times New Roman"/>
          <w:b/>
          <w:bCs/>
          <w:sz w:val="26"/>
          <w:szCs w:val="28"/>
        </w:rPr>
        <w:t xml:space="preserve"> А С П О Р Т</w:t>
      </w:r>
    </w:p>
    <w:p w:rsidR="00771F4E" w:rsidRDefault="00771F4E">
      <w:pPr>
        <w:jc w:val="center"/>
      </w:pPr>
      <w:r>
        <w:rPr>
          <w:b/>
          <w:bCs/>
          <w:sz w:val="28"/>
          <w:szCs w:val="28"/>
        </w:rPr>
        <w:t xml:space="preserve">подпрограммы </w:t>
      </w: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79" w:type="dxa"/>
        <w:tblLayout w:type="fixed"/>
        <w:tblLook w:val="0000"/>
      </w:tblPr>
      <w:tblGrid>
        <w:gridCol w:w="2520"/>
        <w:gridCol w:w="8260"/>
      </w:tblGrid>
      <w:tr w:rsidR="00771F4E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2302"/>
                <w:tab w:val="left" w:pos="10206"/>
              </w:tabs>
              <w:ind w:left="34" w:right="2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 подпрограммы</w:t>
            </w: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-76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Подпрограмма «Организация досуга и воспитание детей» </w:t>
            </w:r>
          </w:p>
        </w:tc>
      </w:tr>
      <w:tr w:rsidR="00771F4E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34" w:right="2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Ответственный исполнитель подпрограммы</w:t>
            </w: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 «Комитет по культуре и спорту»</w:t>
            </w:r>
          </w:p>
        </w:tc>
      </w:tr>
      <w:tr w:rsidR="00771F4E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Соисполнители подпрограммы</w:t>
            </w: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МБУК КЦ «Досуг», МБУК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ПКиО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МБУК «Общедоступная библиотека»</w:t>
            </w:r>
          </w:p>
        </w:tc>
      </w:tr>
      <w:tr w:rsidR="00771F4E">
        <w:trPr>
          <w:trHeight w:val="426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04" w:firstLine="34"/>
              <w:jc w:val="both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Цели подпрограммы 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-создание благоприятных условий для комплексного развития и жизнедеятельности детей и молодёжи, 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укрепление системы профилактики безнадзорности и правонарушений несовершеннолетних.</w:t>
            </w:r>
          </w:p>
        </w:tc>
      </w:tr>
      <w:tr w:rsidR="00771F4E">
        <w:trPr>
          <w:trHeight w:val="426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04" w:firstLine="34"/>
              <w:jc w:val="both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Задачи подпрограммы</w:t>
            </w: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360"/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организация праздничных мероприятий для семей с детьми;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3"/>
              <w:jc w:val="both"/>
            </w:pPr>
            <w:r>
              <w:rPr>
                <w:rFonts w:ascii="Times New Roman" w:hAnsi="Times New Roman" w:cs="Times New Roman"/>
                <w:sz w:val="26"/>
              </w:rPr>
              <w:t>- профилактика асоциального поведения в детской и молодежной среде.</w:t>
            </w:r>
          </w:p>
        </w:tc>
      </w:tr>
      <w:tr w:rsidR="00771F4E">
        <w:trPr>
          <w:trHeight w:val="12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Целевые индикаторы и показатели подпрограммы</w:t>
            </w: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tabs>
                <w:tab w:val="left" w:pos="820"/>
                <w:tab w:val="left" w:pos="10206"/>
              </w:tabs>
              <w:ind w:left="142" w:right="304"/>
              <w:jc w:val="both"/>
            </w:pPr>
            <w:r>
              <w:rPr>
                <w:sz w:val="26"/>
                <w:szCs w:val="26"/>
              </w:rPr>
              <w:t>1. Количество детей и молодёжи, принявших участие в мероприятиях подпрограммы.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2. Количество праздничных городских семейных мероприятий, направленных на пропаганду семейных ценностей.</w:t>
            </w:r>
          </w:p>
        </w:tc>
      </w:tr>
      <w:tr w:rsidR="00771F4E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Этапы и сроки реализации подпрограммы</w:t>
            </w: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-76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2017 - 2020 годы. Подпрограмма реализуется в один этап.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1F4E">
        <w:trPr>
          <w:trHeight w:val="8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Объем бюджетных ассигнований  подпрограммы, в том числе по годам</w:t>
            </w: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>
              <w:rPr>
                <w:rFonts w:eastAsia="Tahoma" w:cs="Tahoma"/>
                <w:kern w:val="1"/>
                <w:sz w:val="26"/>
                <w:szCs w:val="26"/>
              </w:rPr>
              <w:t xml:space="preserve">Общие затраты на реализацию муниципальной подпрограммы в 2017 – 2020 годы составят </w:t>
            </w:r>
            <w:r>
              <w:rPr>
                <w:rFonts w:eastAsia="Tahoma" w:cs="Tahoma"/>
                <w:b/>
                <w:bCs/>
                <w:kern w:val="1"/>
                <w:sz w:val="26"/>
                <w:szCs w:val="26"/>
              </w:rPr>
              <w:t>1 279</w:t>
            </w:r>
            <w:r w:rsidRPr="00256DEF">
              <w:rPr>
                <w:rFonts w:eastAsia="Tahoma" w:cs="Tahoma"/>
                <w:b/>
                <w:bCs/>
                <w:kern w:val="1"/>
                <w:sz w:val="26"/>
                <w:szCs w:val="26"/>
              </w:rPr>
              <w:t>,87601</w:t>
            </w:r>
            <w:r>
              <w:rPr>
                <w:rFonts w:eastAsia="Tahoma" w:cs="Tahoma"/>
                <w:kern w:val="1"/>
                <w:sz w:val="26"/>
                <w:szCs w:val="26"/>
              </w:rPr>
              <w:t xml:space="preserve"> тыс. рублей, в том числе:</w:t>
            </w:r>
          </w:p>
          <w:p w:rsidR="00771F4E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>
              <w:rPr>
                <w:sz w:val="26"/>
                <w:szCs w:val="26"/>
              </w:rPr>
              <w:t xml:space="preserve">в 2017  году составят – </w:t>
            </w:r>
            <w:r w:rsidRPr="00256DEF">
              <w:rPr>
                <w:sz w:val="26"/>
                <w:szCs w:val="26"/>
              </w:rPr>
              <w:t>319,87601</w:t>
            </w:r>
            <w:r>
              <w:rPr>
                <w:sz w:val="26"/>
                <w:szCs w:val="26"/>
              </w:rPr>
              <w:t xml:space="preserve"> тыс. руб.:</w:t>
            </w:r>
          </w:p>
          <w:p w:rsidR="00771F4E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>
              <w:rPr>
                <w:rFonts w:eastAsia="Tahoma" w:cs="Tahoma"/>
                <w:kern w:val="1"/>
                <w:sz w:val="26"/>
                <w:szCs w:val="26"/>
              </w:rPr>
              <w:t>в 2018 году – 320,0 тыс. рублей;</w:t>
            </w:r>
          </w:p>
          <w:p w:rsidR="00771F4E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>
              <w:rPr>
                <w:rFonts w:eastAsia="Tahoma" w:cs="Tahoma"/>
                <w:kern w:val="1"/>
                <w:sz w:val="26"/>
                <w:szCs w:val="26"/>
              </w:rPr>
              <w:t>в 2019 году – 320,0 тыс. рублей;</w:t>
            </w:r>
          </w:p>
          <w:p w:rsidR="00771F4E" w:rsidRDefault="00771F4E">
            <w:pPr>
              <w:pStyle w:val="26"/>
              <w:tabs>
                <w:tab w:val="left" w:pos="-108"/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2020 году — 320,0 тыс. рублей</w:t>
            </w:r>
          </w:p>
        </w:tc>
      </w:tr>
      <w:tr w:rsidR="00771F4E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Ожидаемые результаты реализации подпрограммы</w:t>
            </w: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7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Реализация подпрограммы позволит: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вести среди населения пропаганду семейных ценностей;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- организовать не менее 5 праздничных городских семейных мероприятий, поднимающих престиж семьи;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-выявлять и поддерживать одаренных детей, стимулировать детей на занятия спортом, творчеством;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 xml:space="preserve"> - организовать </w:t>
            </w:r>
            <w:proofErr w:type="spellStart"/>
            <w:r>
              <w:rPr>
                <w:sz w:val="26"/>
                <w:szCs w:val="26"/>
              </w:rPr>
              <w:t>досуговую</w:t>
            </w:r>
            <w:proofErr w:type="spellEnd"/>
            <w:r>
              <w:rPr>
                <w:sz w:val="26"/>
                <w:szCs w:val="26"/>
              </w:rPr>
              <w:t xml:space="preserve"> деятельность детей и подростков в летний период, обеспечив работу летней дискотеки в парке и аттракционов. </w:t>
            </w:r>
          </w:p>
        </w:tc>
      </w:tr>
    </w:tbl>
    <w:p w:rsidR="00771F4E" w:rsidRDefault="00771F4E">
      <w:pPr>
        <w:tabs>
          <w:tab w:val="left" w:pos="10206"/>
        </w:tabs>
        <w:ind w:left="142" w:right="304"/>
        <w:rPr>
          <w:sz w:val="26"/>
        </w:rPr>
      </w:pPr>
    </w:p>
    <w:p w:rsidR="00771F4E" w:rsidRDefault="00771F4E">
      <w:pPr>
        <w:pStyle w:val="26"/>
        <w:ind w:left="720"/>
        <w:jc w:val="center"/>
      </w:pPr>
      <w:r>
        <w:rPr>
          <w:rFonts w:ascii="Times New Roman" w:hAnsi="Times New Roman" w:cs="Times New Roman"/>
          <w:b/>
          <w:bCs/>
          <w:sz w:val="28"/>
          <w:szCs w:val="26"/>
        </w:rPr>
        <w:t>1. Характеристика проблемы и обоснование необходимости решения ее программными методами.</w:t>
      </w:r>
    </w:p>
    <w:p w:rsidR="00771F4E" w:rsidRDefault="00771F4E">
      <w:pPr>
        <w:pStyle w:val="26"/>
        <w:ind w:firstLine="851"/>
        <w:jc w:val="center"/>
        <w:rPr>
          <w:rFonts w:ascii="Times New Roman" w:hAnsi="Times New Roman" w:cs="Times New Roman"/>
          <w:sz w:val="28"/>
          <w:szCs w:val="26"/>
        </w:rPr>
      </w:pPr>
    </w:p>
    <w:p w:rsidR="00771F4E" w:rsidRDefault="00771F4E">
      <w:pPr>
        <w:ind w:left="180" w:right="-337" w:firstLine="529"/>
        <w:jc w:val="both"/>
      </w:pPr>
      <w:r>
        <w:rPr>
          <w:sz w:val="26"/>
          <w:szCs w:val="26"/>
        </w:rPr>
        <w:t xml:space="preserve"> Сегодня необходимо создавать условия для самореализации детей и молодежи и стимулы для вовлечения молодого поколения в позитивные общественные процессы.</w:t>
      </w:r>
    </w:p>
    <w:p w:rsidR="00771F4E" w:rsidRDefault="00771F4E">
      <w:pPr>
        <w:pStyle w:val="aa"/>
        <w:ind w:left="180" w:right="-337" w:firstLine="529"/>
      </w:pPr>
      <w:r>
        <w:rPr>
          <w:sz w:val="26"/>
          <w:szCs w:val="26"/>
        </w:rPr>
        <w:t xml:space="preserve">Талантливые дети принимают участие в международных конкурсах, во всесоюзных соревнованиях и турнирах. Ежегодно вручаются персональные городские стипендии в области образования, культуры, физической культуры и спорта одаренным юношам и </w:t>
      </w:r>
      <w:r>
        <w:rPr>
          <w:sz w:val="26"/>
          <w:szCs w:val="26"/>
        </w:rPr>
        <w:lastRenderedPageBreak/>
        <w:t xml:space="preserve">девушкам. </w:t>
      </w:r>
      <w:proofErr w:type="gramStart"/>
      <w:r>
        <w:rPr>
          <w:sz w:val="26"/>
          <w:szCs w:val="26"/>
        </w:rPr>
        <w:t>Много лет проводятся</w:t>
      </w:r>
      <w:proofErr w:type="gramEnd"/>
      <w:r>
        <w:rPr>
          <w:sz w:val="26"/>
          <w:szCs w:val="26"/>
        </w:rPr>
        <w:t xml:space="preserve"> церемонии награждения одаренных детей дипломами  “Золотая надежда” и вручение знака «Радужная надежда». За последние 5 лет идет увеличение количества участников церемонии до 90 – 120 человек.  В городе наблюдается повышение интереса населения в занятости детей во внеурочное время в различных кружках, объединениях. Большой популярностью пользуются хореографические коллективы. В 2011 году стартовал единственный во Владимирской области совместный проект хореографического отделения Детской школы искусств и Кадетского корпуса. В 2012 году коллектив хореографического отделения впервые стал обладателем кубка международного конкурса детского творчества «Золотое кольцо». Участие в различных конкурсах и фестивалях невозможно без создания определенных условий, в том числе пошива сценических костюмов, что частично можно решить за счет средств городского бюджета. </w:t>
      </w:r>
    </w:p>
    <w:p w:rsidR="00771F4E" w:rsidRDefault="00771F4E">
      <w:pPr>
        <w:pStyle w:val="26"/>
        <w:ind w:right="-122" w:firstLine="708"/>
        <w:jc w:val="both"/>
      </w:pPr>
      <w:r>
        <w:rPr>
          <w:rFonts w:ascii="Times New Roman" w:hAnsi="Times New Roman" w:cs="Times New Roman"/>
          <w:sz w:val="26"/>
          <w:szCs w:val="26"/>
        </w:rPr>
        <w:t>Несмотря на достигнутые в предыдущие годы позитивные результаты по улучшению положения детей и молодёжи в городе,  сохраняются проблемы в создании условий для полноценной реализации потенциала детей и молодёжи, которые требуют решения.</w:t>
      </w:r>
    </w:p>
    <w:p w:rsidR="00771F4E" w:rsidRDefault="00771F4E">
      <w:pPr>
        <w:pStyle w:val="26"/>
        <w:ind w:right="-122" w:firstLine="708"/>
        <w:jc w:val="both"/>
      </w:pPr>
      <w:r>
        <w:rPr>
          <w:rFonts w:ascii="Times New Roman" w:hAnsi="Times New Roman" w:cs="Times New Roman"/>
          <w:sz w:val="26"/>
          <w:szCs w:val="26"/>
        </w:rPr>
        <w:t>Значительную</w:t>
      </w:r>
      <w:r>
        <w:rPr>
          <w:rFonts w:ascii="Times New Roman" w:hAnsi="Times New Roman" w:cs="Times New Roman"/>
          <w:sz w:val="26"/>
        </w:rPr>
        <w:t xml:space="preserve"> роль в профилактике асоциального поведения среди детей, подростков и молодежи играет организация их свободного времени. В целях привлечения подростков и молодых людей к активным видам досуга важно обеспечить динамику развития учреждений по работе с молодежью, </w:t>
      </w:r>
      <w:proofErr w:type="spellStart"/>
      <w:r>
        <w:rPr>
          <w:rFonts w:ascii="Times New Roman" w:hAnsi="Times New Roman" w:cs="Times New Roman"/>
          <w:sz w:val="26"/>
        </w:rPr>
        <w:t>подростково-молодежных</w:t>
      </w:r>
      <w:proofErr w:type="spellEnd"/>
      <w:r>
        <w:rPr>
          <w:rFonts w:ascii="Times New Roman" w:hAnsi="Times New Roman" w:cs="Times New Roman"/>
          <w:sz w:val="26"/>
        </w:rPr>
        <w:t xml:space="preserve"> клубов по месту жительства, обеспечив укрепление их материально-технической базы. Не соответствующая современным стандартам оснащенность этих учреждений, частое обновление их кадрового состава не позволяют привлечь в них большое количество подростков и молодежи, в том числе представителей группы социального риска.</w:t>
      </w:r>
    </w:p>
    <w:p w:rsidR="00771F4E" w:rsidRDefault="00771F4E">
      <w:pPr>
        <w:pStyle w:val="26"/>
        <w:ind w:right="-122" w:firstLine="708"/>
        <w:jc w:val="both"/>
      </w:pPr>
      <w:r>
        <w:rPr>
          <w:rFonts w:ascii="Times New Roman" w:hAnsi="Times New Roman" w:cs="Times New Roman"/>
          <w:sz w:val="26"/>
        </w:rPr>
        <w:t xml:space="preserve">  Подпрограмма «Организация досуга и воспитание детей» на 2017-2020 годы будет способствовать созданию </w:t>
      </w:r>
      <w:r>
        <w:rPr>
          <w:rFonts w:ascii="Times New Roman" w:hAnsi="Times New Roman" w:cs="Times New Roman"/>
          <w:sz w:val="26"/>
          <w:szCs w:val="26"/>
        </w:rPr>
        <w:t>благоприятных условий для комплексного развития и жизнедеятельности детей и молодёжи.</w:t>
      </w:r>
    </w:p>
    <w:p w:rsidR="00771F4E" w:rsidRDefault="00771F4E">
      <w:pPr>
        <w:ind w:left="-284" w:right="-269" w:firstLine="709"/>
        <w:jc w:val="both"/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771F4E" w:rsidRDefault="00771F4E">
      <w:pPr>
        <w:ind w:right="-122" w:firstLine="709"/>
        <w:jc w:val="center"/>
      </w:pPr>
      <w:r>
        <w:rPr>
          <w:b/>
          <w:bCs/>
          <w:sz w:val="28"/>
        </w:rPr>
        <w:t>2. О</w:t>
      </w:r>
      <w:r>
        <w:rPr>
          <w:b/>
          <w:bCs/>
          <w:sz w:val="28"/>
          <w:szCs w:val="28"/>
        </w:rPr>
        <w:t>сновные цели, задачи и показатели (индикаторы) их достижения, основные ожидаемые конечные результаты подпрограммы, сроки и этапы ее реализации</w:t>
      </w:r>
    </w:p>
    <w:p w:rsidR="00771F4E" w:rsidRDefault="00771F4E">
      <w:pPr>
        <w:pStyle w:val="26"/>
        <w:tabs>
          <w:tab w:val="left" w:pos="0"/>
        </w:tabs>
        <w:ind w:right="-122" w:firstLine="709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771F4E" w:rsidRDefault="00771F4E">
      <w:pPr>
        <w:pStyle w:val="26"/>
        <w:ind w:right="-337" w:firstLine="709"/>
        <w:jc w:val="both"/>
      </w:pPr>
      <w:r>
        <w:rPr>
          <w:rFonts w:ascii="Times New Roman" w:hAnsi="Times New Roman" w:cs="Times New Roman"/>
          <w:b/>
          <w:sz w:val="26"/>
          <w:szCs w:val="26"/>
        </w:rPr>
        <w:t xml:space="preserve">Цели  подпрограммы: </w:t>
      </w:r>
    </w:p>
    <w:p w:rsidR="00771F4E" w:rsidRDefault="00771F4E">
      <w:pPr>
        <w:pStyle w:val="26"/>
        <w:ind w:right="-337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-создание благоприятных условий для комплексного развития и жизнедеятельности детей и молодежи, </w:t>
      </w:r>
      <w:r>
        <w:rPr>
          <w:rFonts w:ascii="Times New Roman" w:hAnsi="Times New Roman" w:cs="Times New Roman"/>
          <w:sz w:val="26"/>
          <w:szCs w:val="22"/>
        </w:rPr>
        <w:t>поднятие престижа семьи в обществе</w:t>
      </w:r>
    </w:p>
    <w:p w:rsidR="00771F4E" w:rsidRDefault="00771F4E">
      <w:pPr>
        <w:pStyle w:val="26"/>
        <w:ind w:right="-337" w:firstLine="709"/>
        <w:jc w:val="both"/>
      </w:pPr>
      <w:r>
        <w:rPr>
          <w:rFonts w:ascii="Times New Roman" w:hAnsi="Times New Roman" w:cs="Times New Roman"/>
        </w:rPr>
        <w:t xml:space="preserve">  - </w:t>
      </w:r>
      <w:r>
        <w:rPr>
          <w:rFonts w:ascii="Times New Roman" w:hAnsi="Times New Roman" w:cs="Times New Roman"/>
          <w:sz w:val="26"/>
          <w:szCs w:val="26"/>
        </w:rPr>
        <w:t xml:space="preserve">укрепление системы профилактики безнадзорности и правонарушений несовершеннолетних.       </w:t>
      </w:r>
    </w:p>
    <w:p w:rsidR="00771F4E" w:rsidRDefault="00771F4E">
      <w:pPr>
        <w:pStyle w:val="26"/>
        <w:ind w:right="-337" w:firstLine="709"/>
        <w:jc w:val="both"/>
      </w:pPr>
      <w:r>
        <w:rPr>
          <w:rFonts w:ascii="Times New Roman" w:hAnsi="Times New Roman" w:cs="Times New Roman"/>
          <w:b/>
          <w:sz w:val="26"/>
          <w:szCs w:val="26"/>
        </w:rPr>
        <w:t>Задачи подпрограммы:</w:t>
      </w:r>
    </w:p>
    <w:p w:rsidR="00771F4E" w:rsidRDefault="00771F4E">
      <w:pPr>
        <w:pStyle w:val="26"/>
        <w:tabs>
          <w:tab w:val="left" w:pos="360"/>
        </w:tabs>
        <w:ind w:right="-337"/>
        <w:jc w:val="both"/>
      </w:pPr>
      <w:r>
        <w:rPr>
          <w:rFonts w:ascii="Times New Roman" w:hAnsi="Times New Roman" w:cs="Times New Roman"/>
          <w:sz w:val="26"/>
          <w:szCs w:val="26"/>
        </w:rPr>
        <w:t>- организация летнего досуга для детей и подростков;</w:t>
      </w:r>
    </w:p>
    <w:p w:rsidR="00771F4E" w:rsidRDefault="00771F4E">
      <w:pPr>
        <w:pStyle w:val="26"/>
        <w:ind w:right="-122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 </w:t>
      </w:r>
      <w:r>
        <w:rPr>
          <w:rFonts w:ascii="Times New Roman" w:hAnsi="Times New Roman" w:cs="Times New Roman"/>
          <w:sz w:val="26"/>
        </w:rPr>
        <w:t>организация</w:t>
      </w:r>
      <w:r>
        <w:rPr>
          <w:rFonts w:ascii="Times New Roman" w:hAnsi="Times New Roman" w:cs="Times New Roman"/>
          <w:sz w:val="26"/>
          <w:szCs w:val="26"/>
        </w:rPr>
        <w:t xml:space="preserve"> праздничных мероприятий для семей с детьми.</w:t>
      </w:r>
    </w:p>
    <w:p w:rsidR="00771F4E" w:rsidRDefault="00771F4E">
      <w:pPr>
        <w:pStyle w:val="26"/>
        <w:ind w:right="-122" w:firstLine="708"/>
        <w:jc w:val="both"/>
      </w:pPr>
      <w:r>
        <w:rPr>
          <w:rFonts w:ascii="Times New Roman" w:hAnsi="Times New Roman" w:cs="Times New Roman"/>
          <w:sz w:val="26"/>
        </w:rPr>
        <w:t>Достижение указанных целей и задач будет осуществляться в рамках реализации подпрограммы</w:t>
      </w:r>
      <w:r>
        <w:rPr>
          <w:rFonts w:ascii="Times New Roman" w:hAnsi="Times New Roman" w:cs="Times New Roman"/>
          <w:sz w:val="26"/>
          <w:szCs w:val="26"/>
        </w:rPr>
        <w:t xml:space="preserve"> «Организация досуга и воспитание детей» в один этап в период с 2017 по 2020 годы.</w:t>
      </w:r>
    </w:p>
    <w:p w:rsidR="00771F4E" w:rsidRDefault="00771F4E">
      <w:pPr>
        <w:pStyle w:val="26"/>
        <w:ind w:right="-122" w:firstLine="426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3. Ресурсное обеспечение муниципальной подпрограммы</w:t>
      </w:r>
    </w:p>
    <w:p w:rsidR="00771F4E" w:rsidRDefault="00771F4E">
      <w:pPr>
        <w:pStyle w:val="26"/>
        <w:ind w:right="-122" w:firstLine="708"/>
        <w:jc w:val="both"/>
      </w:pPr>
      <w:r>
        <w:rPr>
          <w:rFonts w:ascii="Times New Roman" w:hAnsi="Times New Roman" w:cs="Times New Roman"/>
          <w:sz w:val="26"/>
        </w:rPr>
        <w:t>Объем</w:t>
      </w:r>
      <w:r>
        <w:rPr>
          <w:rFonts w:ascii="Times New Roman" w:hAnsi="Times New Roman" w:cs="Times New Roman"/>
          <w:sz w:val="26"/>
          <w:szCs w:val="26"/>
        </w:rPr>
        <w:t xml:space="preserve"> финансирования подпрограммы на 2017 – 2020 годы составляет 1 279</w:t>
      </w:r>
      <w:r w:rsidRPr="00256DEF">
        <w:rPr>
          <w:rFonts w:ascii="Times New Roman" w:hAnsi="Times New Roman" w:cs="Times New Roman"/>
          <w:sz w:val="26"/>
          <w:szCs w:val="26"/>
        </w:rPr>
        <w:t>,87601</w:t>
      </w:r>
      <w:r>
        <w:rPr>
          <w:rFonts w:ascii="Times New Roman" w:eastAsia="Tahoma" w:hAnsi="Times New Roman" w:cs="Times New Roman"/>
          <w:kern w:val="1"/>
          <w:sz w:val="26"/>
          <w:szCs w:val="26"/>
        </w:rPr>
        <w:t xml:space="preserve"> тыс. рублей за счет собственных доходов.</w:t>
      </w:r>
    </w:p>
    <w:p w:rsidR="00771F4E" w:rsidRDefault="00771F4E"/>
    <w:p w:rsidR="00771F4E" w:rsidRDefault="00771F4E">
      <w:pPr>
        <w:pStyle w:val="26"/>
        <w:ind w:right="-122"/>
        <w:jc w:val="center"/>
      </w:pPr>
      <w:r>
        <w:rPr>
          <w:rFonts w:ascii="Times New Roman" w:eastAsia="Tahoma" w:hAnsi="Times New Roman" w:cs="Times New Roman"/>
          <w:b/>
          <w:kern w:val="1"/>
          <w:sz w:val="28"/>
          <w:szCs w:val="28"/>
        </w:rPr>
        <w:t>4. Мероприятия муниципальной подпрограммы</w:t>
      </w:r>
    </w:p>
    <w:p w:rsidR="00771F4E" w:rsidRDefault="00771F4E">
      <w:pPr>
        <w:pStyle w:val="26"/>
        <w:ind w:right="-122"/>
        <w:jc w:val="both"/>
        <w:sectPr w:rsidR="00771F4E">
          <w:pgSz w:w="12240" w:h="15840"/>
          <w:pgMar w:top="539" w:right="902" w:bottom="567" w:left="1134" w:header="720" w:footer="720" w:gutter="0"/>
          <w:cols w:space="720"/>
          <w:docGrid w:linePitch="360"/>
        </w:sectPr>
      </w:pPr>
      <w:r>
        <w:rPr>
          <w:rFonts w:ascii="Times New Roman" w:eastAsia="Tahoma" w:hAnsi="Times New Roman" w:cs="Times New Roman"/>
          <w:kern w:val="1"/>
          <w:sz w:val="26"/>
          <w:szCs w:val="26"/>
        </w:rPr>
        <w:t>Перечень мероприятий подпрограммы представлен в приложении к подпрограмме.</w:t>
      </w:r>
    </w:p>
    <w:p w:rsidR="00771F4E" w:rsidRDefault="00771F4E">
      <w:pPr>
        <w:pStyle w:val="26"/>
        <w:tabs>
          <w:tab w:val="left" w:pos="-250"/>
          <w:tab w:val="left" w:pos="567"/>
          <w:tab w:val="left" w:pos="927"/>
        </w:tabs>
        <w:ind w:left="360"/>
        <w:jc w:val="both"/>
        <w:rPr>
          <w:rFonts w:ascii="Times New Roman" w:hAnsi="Times New Roman" w:cs="Times New Roman"/>
          <w:b/>
          <w:bCs/>
          <w:sz w:val="28"/>
          <w:szCs w:val="26"/>
        </w:rPr>
      </w:pPr>
    </w:p>
    <w:p w:rsidR="00771F4E" w:rsidRDefault="00771F4E">
      <w:pPr>
        <w:pStyle w:val="26"/>
        <w:tabs>
          <w:tab w:val="left" w:pos="-250"/>
          <w:tab w:val="left" w:pos="567"/>
          <w:tab w:val="left" w:pos="927"/>
        </w:tabs>
        <w:ind w:left="360"/>
        <w:jc w:val="both"/>
        <w:rPr>
          <w:rFonts w:ascii="Times New Roman" w:hAnsi="Times New Roman" w:cs="Times New Roman"/>
          <w:b/>
          <w:bCs/>
          <w:sz w:val="28"/>
          <w:szCs w:val="26"/>
        </w:rPr>
      </w:pPr>
    </w:p>
    <w:p w:rsidR="00771F4E" w:rsidRDefault="00771F4E">
      <w:pPr>
        <w:pStyle w:val="26"/>
        <w:tabs>
          <w:tab w:val="left" w:pos="-250"/>
          <w:tab w:val="left" w:pos="567"/>
          <w:tab w:val="left" w:pos="927"/>
        </w:tabs>
        <w:jc w:val="center"/>
      </w:pPr>
      <w:r>
        <w:rPr>
          <w:rFonts w:ascii="Times New Roman" w:hAnsi="Times New Roman" w:cs="Times New Roman"/>
          <w:b/>
          <w:bCs/>
          <w:sz w:val="28"/>
          <w:szCs w:val="26"/>
        </w:rPr>
        <w:t>5. Оценка эффективности и прогноз ожидаемых социальных, экономических и экологических результатов от реализации подпрограммы</w:t>
      </w:r>
    </w:p>
    <w:p w:rsidR="00771F4E" w:rsidRDefault="00771F4E">
      <w:pPr>
        <w:pStyle w:val="26"/>
        <w:tabs>
          <w:tab w:val="left" w:pos="-250"/>
          <w:tab w:val="left" w:pos="567"/>
        </w:tabs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71F4E" w:rsidRDefault="00771F4E">
      <w:pPr>
        <w:pStyle w:val="26"/>
        <w:ind w:right="-122" w:firstLine="708"/>
        <w:jc w:val="both"/>
      </w:pPr>
      <w:r>
        <w:rPr>
          <w:rFonts w:ascii="Times New Roman" w:hAnsi="Times New Roman" w:cs="Times New Roman"/>
          <w:sz w:val="26"/>
        </w:rPr>
        <w:t>Выполнение</w:t>
      </w:r>
      <w:r>
        <w:rPr>
          <w:rFonts w:ascii="Times New Roman" w:hAnsi="Times New Roman" w:cs="Times New Roman"/>
          <w:sz w:val="26"/>
          <w:szCs w:val="26"/>
        </w:rPr>
        <w:t xml:space="preserve"> подпрограммы позволит:</w:t>
      </w:r>
    </w:p>
    <w:p w:rsidR="00771F4E" w:rsidRDefault="00771F4E">
      <w:pPr>
        <w:pStyle w:val="26"/>
        <w:ind w:left="142" w:right="-51" w:firstLine="567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-организовать не менее 5 праздничных городских семейных мероприятий, поднимающих престиж семьи;</w:t>
      </w:r>
    </w:p>
    <w:p w:rsidR="00771F4E" w:rsidRDefault="00771F4E">
      <w:pPr>
        <w:ind w:left="142" w:right="-51" w:firstLine="567"/>
        <w:jc w:val="both"/>
      </w:pPr>
      <w:r>
        <w:rPr>
          <w:sz w:val="26"/>
          <w:szCs w:val="26"/>
        </w:rPr>
        <w:t xml:space="preserve"> -создать  условия для занятий творчеством воспитанников детских образцовых коллективов;</w:t>
      </w:r>
    </w:p>
    <w:p w:rsidR="00771F4E" w:rsidRDefault="00771F4E">
      <w:pPr>
        <w:ind w:left="142" w:right="-51" w:firstLine="567"/>
        <w:jc w:val="both"/>
      </w:pPr>
      <w:r>
        <w:rPr>
          <w:sz w:val="26"/>
          <w:szCs w:val="26"/>
        </w:rPr>
        <w:t>- выявлять и поддерживать одаренных детей, стимулировать детей на занятия спортом, творчеством;</w:t>
      </w:r>
    </w:p>
    <w:p w:rsidR="00771F4E" w:rsidRDefault="00771F4E">
      <w:pPr>
        <w:ind w:left="142" w:right="-51" w:firstLine="567"/>
        <w:jc w:val="both"/>
      </w:pPr>
      <w:r>
        <w:rPr>
          <w:sz w:val="26"/>
          <w:szCs w:val="26"/>
        </w:rPr>
        <w:t xml:space="preserve">- организовать </w:t>
      </w:r>
      <w:proofErr w:type="spellStart"/>
      <w:r>
        <w:rPr>
          <w:sz w:val="26"/>
          <w:szCs w:val="26"/>
        </w:rPr>
        <w:t>досуговую</w:t>
      </w:r>
      <w:proofErr w:type="spellEnd"/>
      <w:r>
        <w:rPr>
          <w:sz w:val="26"/>
          <w:szCs w:val="26"/>
        </w:rPr>
        <w:t xml:space="preserve"> деятельность детей и подростков в летний период, обеспечив работу летней дискотеки в парке и аттракционов;</w:t>
      </w:r>
    </w:p>
    <w:p w:rsidR="00771F4E" w:rsidRDefault="00771F4E">
      <w:pPr>
        <w:ind w:left="142" w:right="-51"/>
        <w:jc w:val="both"/>
      </w:pPr>
      <w:r>
        <w:rPr>
          <w:sz w:val="26"/>
          <w:szCs w:val="26"/>
        </w:rPr>
        <w:t xml:space="preserve">  - продолжить формирование негативного отношения к потреблению алкоголя и </w:t>
      </w:r>
      <w:proofErr w:type="spellStart"/>
      <w:r>
        <w:rPr>
          <w:sz w:val="26"/>
          <w:szCs w:val="26"/>
        </w:rPr>
        <w:t>психоактивных</w:t>
      </w:r>
      <w:proofErr w:type="spellEnd"/>
      <w:r>
        <w:rPr>
          <w:sz w:val="26"/>
          <w:szCs w:val="26"/>
        </w:rPr>
        <w:t xml:space="preserve"> веществ. </w:t>
      </w: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left="142" w:right="-51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71F4E" w:rsidRDefault="00771F4E">
      <w:pPr>
        <w:ind w:left="4860"/>
        <w:jc w:val="right"/>
        <w:rPr>
          <w:sz w:val="26"/>
          <w:szCs w:val="26"/>
        </w:rPr>
      </w:pPr>
    </w:p>
    <w:p w:rsidR="00771F4E" w:rsidRDefault="00771F4E">
      <w:pPr>
        <w:ind w:left="4860"/>
        <w:jc w:val="center"/>
        <w:rPr>
          <w:sz w:val="26"/>
          <w:szCs w:val="26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right="304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А С П О Р Т</w:t>
      </w:r>
    </w:p>
    <w:p w:rsidR="00771F4E" w:rsidRDefault="00771F4E">
      <w:pPr>
        <w:ind w:right="90"/>
        <w:jc w:val="center"/>
      </w:pPr>
      <w:r>
        <w:rPr>
          <w:b/>
          <w:bCs/>
          <w:sz w:val="28"/>
          <w:szCs w:val="28"/>
        </w:rPr>
        <w:t xml:space="preserve">подпрограммы </w:t>
      </w:r>
    </w:p>
    <w:p w:rsidR="00771F4E" w:rsidRDefault="00771F4E">
      <w:pPr>
        <w:ind w:right="90"/>
        <w:jc w:val="center"/>
        <w:rPr>
          <w:sz w:val="32"/>
          <w:szCs w:val="28"/>
        </w:rPr>
      </w:pPr>
    </w:p>
    <w:tbl>
      <w:tblPr>
        <w:tblW w:w="0" w:type="auto"/>
        <w:tblInd w:w="-179" w:type="dxa"/>
        <w:tblLayout w:type="fixed"/>
        <w:tblLook w:val="0000"/>
      </w:tblPr>
      <w:tblGrid>
        <w:gridCol w:w="2410"/>
        <w:gridCol w:w="8370"/>
      </w:tblGrid>
      <w:tr w:rsidR="00771F4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2194"/>
                <w:tab w:val="left" w:pos="10206"/>
              </w:tabs>
              <w:ind w:right="33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 подпрограммы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подпрограмма 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«Молодёжь города»</w:t>
            </w:r>
          </w:p>
        </w:tc>
      </w:tr>
      <w:tr w:rsidR="00771F4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2194"/>
                <w:tab w:val="left" w:pos="10206"/>
              </w:tabs>
              <w:ind w:right="33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Ответственный исполнитель подпрограммы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 «Комитет по культуре и спорту»</w:t>
            </w:r>
          </w:p>
        </w:tc>
      </w:tr>
      <w:tr w:rsidR="00771F4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2194"/>
                <w:tab w:val="left" w:pos="10206"/>
              </w:tabs>
              <w:ind w:right="33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Соисполнители подпрограммы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Фонд социальной поддержки населения</w:t>
            </w:r>
          </w:p>
        </w:tc>
      </w:tr>
      <w:tr w:rsidR="00771F4E">
        <w:trPr>
          <w:trHeight w:val="99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2194"/>
                <w:tab w:val="left" w:pos="10206"/>
              </w:tabs>
              <w:ind w:right="33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Цели подпрограммы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создание благоприятных условий для комплексного развития и жизнедеятельности детей и молодёжи, </w:t>
            </w:r>
          </w:p>
          <w:p w:rsidR="00771F4E" w:rsidRDefault="00771F4E">
            <w:pPr>
              <w:pStyle w:val="14"/>
              <w:tabs>
                <w:tab w:val="left" w:pos="13041"/>
              </w:tabs>
              <w:snapToGrid w:val="0"/>
              <w:jc w:val="both"/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</w:rPr>
              <w:t>одействие развитию и реализации потенциала молодёжи</w:t>
            </w:r>
          </w:p>
        </w:tc>
      </w:tr>
      <w:tr w:rsidR="00771F4E">
        <w:trPr>
          <w:trHeight w:val="42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2194"/>
                <w:tab w:val="left" w:pos="10206"/>
              </w:tabs>
              <w:ind w:right="33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Задачи подпрограммы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15"/>
              <w:ind w:left="34" w:right="0"/>
            </w:pPr>
            <w:r>
              <w:t>- формирование и развитие гражданственности и патриотизма детей и молодежи, воспитание уважения к историческому и культурному наследию;</w:t>
            </w:r>
          </w:p>
          <w:p w:rsidR="00771F4E" w:rsidRDefault="00771F4E">
            <w:pPr>
              <w:tabs>
                <w:tab w:val="left" w:pos="10206"/>
              </w:tabs>
              <w:ind w:left="34"/>
              <w:jc w:val="both"/>
            </w:pPr>
            <w:r>
              <w:rPr>
                <w:sz w:val="26"/>
                <w:szCs w:val="26"/>
              </w:rPr>
              <w:t>-повышение общественно-политической активности молодежи, вовлечение ее в управление;</w:t>
            </w:r>
          </w:p>
          <w:p w:rsidR="00771F4E" w:rsidRDefault="00771F4E">
            <w:pPr>
              <w:tabs>
                <w:tab w:val="left" w:pos="10206"/>
              </w:tabs>
              <w:ind w:left="34"/>
              <w:jc w:val="both"/>
            </w:pPr>
            <w:r>
              <w:rPr>
                <w:sz w:val="26"/>
                <w:szCs w:val="26"/>
              </w:rPr>
              <w:t>- развитие творческого и интеллектуального потенциала, содействие самореализации детей и молодежи в различных областях интеллектуальной и творческой деятельности;</w:t>
            </w:r>
          </w:p>
          <w:p w:rsidR="00771F4E" w:rsidRDefault="00771F4E">
            <w:pPr>
              <w:tabs>
                <w:tab w:val="left" w:pos="10206"/>
              </w:tabs>
              <w:ind w:left="34"/>
              <w:jc w:val="both"/>
            </w:pPr>
            <w:r>
              <w:rPr>
                <w:sz w:val="26"/>
                <w:szCs w:val="26"/>
              </w:rPr>
              <w:t>- поддержка деятельности детских и молодёжных объединений;</w:t>
            </w:r>
          </w:p>
          <w:p w:rsidR="00771F4E" w:rsidRDefault="00771F4E">
            <w:pPr>
              <w:pStyle w:val="af"/>
              <w:tabs>
                <w:tab w:val="left" w:pos="10206"/>
              </w:tabs>
              <w:ind w:left="34"/>
              <w:jc w:val="both"/>
            </w:pPr>
            <w:r>
              <w:rPr>
                <w:sz w:val="26"/>
                <w:szCs w:val="26"/>
              </w:rPr>
              <w:t>- профилактика асоциального поведения в детской и молодежной среде;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3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формирование информационных ресурсов, обеспечивающих позитивную социализацию молодежи города.</w:t>
            </w:r>
          </w:p>
        </w:tc>
      </w:tr>
      <w:tr w:rsidR="00771F4E">
        <w:trPr>
          <w:trHeight w:val="142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34" w:right="33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Целевые индикаторы и показатели подпрограммы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tabs>
                <w:tab w:val="left" w:pos="820"/>
                <w:tab w:val="left" w:pos="10206"/>
              </w:tabs>
              <w:ind w:left="142" w:right="304"/>
              <w:jc w:val="both"/>
            </w:pPr>
            <w:r>
              <w:rPr>
                <w:sz w:val="26"/>
                <w:szCs w:val="26"/>
              </w:rPr>
              <w:t>1. Количество детей и молодёжи, принявших участие в мероприятиях подпрограммы.</w:t>
            </w:r>
          </w:p>
          <w:p w:rsidR="00771F4E" w:rsidRDefault="00771F4E">
            <w:pPr>
              <w:tabs>
                <w:tab w:val="left" w:pos="10206"/>
              </w:tabs>
              <w:ind w:left="142" w:right="304"/>
              <w:jc w:val="both"/>
            </w:pPr>
            <w:r>
              <w:rPr>
                <w:sz w:val="26"/>
                <w:szCs w:val="26"/>
              </w:rPr>
              <w:t>2. Количество детей и молодёжи, состоящих в детских и молодёжных общественных объединениях.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3. Количество детских и молодёжных общественных объединений и органов ученического самоуправления.</w:t>
            </w:r>
          </w:p>
        </w:tc>
      </w:tr>
      <w:tr w:rsidR="00771F4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3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Этапы и сроки реализации подпрограммы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-108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2017- 2020 годы. Подпрограмма реализуется в один этап.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1F4E">
        <w:trPr>
          <w:trHeight w:val="182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34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Объем бюджетных ассигнований подпрограммы, в том числе по годам 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>
              <w:rPr>
                <w:rFonts w:eastAsia="Tahoma" w:cs="Tahoma"/>
                <w:kern w:val="1"/>
                <w:sz w:val="26"/>
                <w:szCs w:val="26"/>
              </w:rPr>
              <w:t xml:space="preserve">Общие затраты на реализацию муниципальной подпрограммы в 2017 – 2019 годы составят </w:t>
            </w:r>
            <w:r>
              <w:rPr>
                <w:rFonts w:eastAsia="Tahoma" w:cs="Tahoma"/>
                <w:b/>
                <w:bCs/>
                <w:kern w:val="1"/>
                <w:sz w:val="26"/>
                <w:szCs w:val="26"/>
              </w:rPr>
              <w:t>328</w:t>
            </w:r>
            <w:r w:rsidRPr="00256DEF">
              <w:rPr>
                <w:rFonts w:eastAsia="Tahoma" w:cs="Tahoma"/>
                <w:b/>
                <w:bCs/>
                <w:kern w:val="1"/>
                <w:sz w:val="26"/>
                <w:szCs w:val="26"/>
              </w:rPr>
              <w:t>,10</w:t>
            </w:r>
            <w:r>
              <w:rPr>
                <w:rFonts w:eastAsia="Tahoma" w:cs="Tahoma"/>
                <w:kern w:val="1"/>
                <w:sz w:val="26"/>
                <w:szCs w:val="26"/>
              </w:rPr>
              <w:t xml:space="preserve"> тыс. рублей, в том числе:</w:t>
            </w:r>
          </w:p>
          <w:p w:rsidR="00771F4E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>
              <w:rPr>
                <w:sz w:val="26"/>
                <w:szCs w:val="26"/>
              </w:rPr>
              <w:t xml:space="preserve">в 2017 году составят – </w:t>
            </w:r>
            <w:r w:rsidRPr="00256DEF">
              <w:rPr>
                <w:sz w:val="26"/>
                <w:szCs w:val="26"/>
              </w:rPr>
              <w:t>124,40</w:t>
            </w:r>
            <w:r>
              <w:rPr>
                <w:sz w:val="26"/>
                <w:szCs w:val="26"/>
              </w:rPr>
              <w:t xml:space="preserve"> тыс. руб.:</w:t>
            </w:r>
          </w:p>
          <w:p w:rsidR="00771F4E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>
              <w:rPr>
                <w:rFonts w:eastAsia="Tahoma" w:cs="Tahoma"/>
                <w:kern w:val="1"/>
                <w:sz w:val="26"/>
                <w:szCs w:val="26"/>
              </w:rPr>
              <w:t>в 2018 году – 67.90 тыс. рублей;</w:t>
            </w:r>
          </w:p>
          <w:p w:rsidR="00771F4E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>
              <w:rPr>
                <w:rFonts w:eastAsia="Tahoma" w:cs="Tahoma"/>
                <w:kern w:val="1"/>
                <w:sz w:val="26"/>
                <w:szCs w:val="26"/>
              </w:rPr>
              <w:t>в 2019 году – 67,90 тыс. рублей;</w:t>
            </w:r>
          </w:p>
          <w:p w:rsidR="00771F4E" w:rsidRDefault="00771F4E">
            <w:pPr>
              <w:pStyle w:val="26"/>
              <w:tabs>
                <w:tab w:val="left" w:pos="-108"/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2020 году — 67,90 тыс. рублей</w:t>
            </w:r>
          </w:p>
        </w:tc>
      </w:tr>
      <w:tr w:rsidR="00771F4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34" w:right="33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Ожидаемые результаты реализации подпрограммы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7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Реализация подпрограммы позволит:</w:t>
            </w:r>
          </w:p>
          <w:p w:rsidR="00771F4E" w:rsidRDefault="00771F4E">
            <w:pPr>
              <w:pStyle w:val="14"/>
              <w:tabs>
                <w:tab w:val="left" w:pos="10206"/>
              </w:tabs>
              <w:ind w:left="142" w:right="304"/>
              <w:jc w:val="both"/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увеличить число молодежи, состоящей в детских и молодежных общественных объединениях до 900 человек; </w:t>
            </w:r>
          </w:p>
          <w:p w:rsidR="00771F4E" w:rsidRDefault="00771F4E">
            <w:pPr>
              <w:pStyle w:val="14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-привлечь большее количество молодёжи, участвующей в социально-экономической, общественно-политической и культурной жизни города до 2000 человек в год;</w:t>
            </w:r>
          </w:p>
          <w:p w:rsidR="00771F4E" w:rsidRDefault="00771F4E">
            <w:pPr>
              <w:tabs>
                <w:tab w:val="left" w:pos="10206"/>
              </w:tabs>
              <w:ind w:left="142" w:right="304"/>
            </w:pPr>
            <w:r>
              <w:rPr>
                <w:sz w:val="26"/>
                <w:szCs w:val="26"/>
              </w:rPr>
              <w:lastRenderedPageBreak/>
              <w:t xml:space="preserve">- продолжить формирование негативного отношения к потреблению алкоголя и </w:t>
            </w:r>
            <w:proofErr w:type="spellStart"/>
            <w:r>
              <w:rPr>
                <w:sz w:val="26"/>
                <w:szCs w:val="26"/>
              </w:rPr>
              <w:t>психоактивных</w:t>
            </w:r>
            <w:proofErr w:type="spellEnd"/>
            <w:r>
              <w:rPr>
                <w:sz w:val="26"/>
                <w:szCs w:val="26"/>
              </w:rPr>
              <w:t xml:space="preserve"> веще</w:t>
            </w:r>
            <w:proofErr w:type="gramStart"/>
            <w:r>
              <w:rPr>
                <w:sz w:val="26"/>
                <w:szCs w:val="26"/>
              </w:rPr>
              <w:t>ств ср</w:t>
            </w:r>
            <w:proofErr w:type="gramEnd"/>
            <w:r>
              <w:rPr>
                <w:sz w:val="26"/>
                <w:szCs w:val="26"/>
              </w:rPr>
              <w:t xml:space="preserve">еди детей и молодёжи; 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-совершенствовать  информационное  и  методическое  обеспечения молодежной политики, способствовать повышению уровня профессиональной подготовки и квалификации специалистов, работающих с молодежью.</w:t>
            </w:r>
          </w:p>
        </w:tc>
      </w:tr>
    </w:tbl>
    <w:p w:rsidR="00771F4E" w:rsidRDefault="00771F4E">
      <w:pPr>
        <w:pStyle w:val="26"/>
        <w:ind w:left="360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</w:p>
    <w:p w:rsidR="00771F4E" w:rsidRDefault="00771F4E">
      <w:pPr>
        <w:pStyle w:val="26"/>
        <w:ind w:left="360"/>
        <w:jc w:val="center"/>
      </w:pPr>
      <w:r>
        <w:rPr>
          <w:rFonts w:ascii="Times New Roman" w:hAnsi="Times New Roman" w:cs="Times New Roman"/>
          <w:b/>
          <w:bCs/>
          <w:sz w:val="28"/>
          <w:szCs w:val="26"/>
        </w:rPr>
        <w:t>1. Характеристика проблемы и обоснование необходимости решения ее программными методами.</w:t>
      </w:r>
    </w:p>
    <w:p w:rsidR="00771F4E" w:rsidRDefault="00771F4E">
      <w:pPr>
        <w:pStyle w:val="26"/>
        <w:ind w:firstLine="851"/>
        <w:jc w:val="center"/>
        <w:rPr>
          <w:rFonts w:ascii="Times New Roman" w:hAnsi="Times New Roman" w:cs="Times New Roman"/>
          <w:sz w:val="28"/>
          <w:szCs w:val="26"/>
        </w:rPr>
      </w:pP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Подпрограмма  </w:t>
      </w:r>
      <w:r>
        <w:rPr>
          <w:rFonts w:ascii="Times New Roman" w:hAnsi="Times New Roman" w:cs="Times New Roman"/>
          <w:bCs/>
          <w:sz w:val="26"/>
          <w:szCs w:val="28"/>
        </w:rPr>
        <w:t xml:space="preserve">«Молодёжь города» </w:t>
      </w:r>
      <w:r>
        <w:rPr>
          <w:rFonts w:ascii="Times New Roman" w:hAnsi="Times New Roman" w:cs="Times New Roman"/>
          <w:sz w:val="26"/>
          <w:szCs w:val="26"/>
        </w:rPr>
        <w:t>направлена на формирование эффективной комплексной системы поддержки детей и молодежи, включающей профилактические и реабилитационные мероприятия, создание лучших условий для жизни и здоровья подрастающего поколения города.</w:t>
      </w:r>
    </w:p>
    <w:p w:rsidR="00771F4E" w:rsidRDefault="00771F4E">
      <w:pPr>
        <w:pStyle w:val="211"/>
      </w:pPr>
      <w:r>
        <w:t xml:space="preserve"> В городе действуют 9 детских  и молодёжных общественных объединений,  общей численностью  около 900  чел. </w:t>
      </w:r>
    </w:p>
    <w:p w:rsidR="00771F4E" w:rsidRDefault="00771F4E">
      <w:pPr>
        <w:pStyle w:val="310"/>
        <w:spacing w:after="0"/>
        <w:ind w:right="-122" w:firstLine="709"/>
        <w:jc w:val="both"/>
      </w:pPr>
      <w:r>
        <w:rPr>
          <w:sz w:val="26"/>
          <w:szCs w:val="26"/>
        </w:rPr>
        <w:t xml:space="preserve"> Члены детских и молодежных объединений являются активными участниками общественной жизни в образовательном учреждении, городе. Ежегодно активисты детских общественных объединений являются участниками  областных профильных смен для одаренных старшеклассников и активистов детских общественных объединений, поисковых экспедиций к местам боевых сражений в период Великой Отечественной войны и других мероприятий.</w:t>
      </w:r>
      <w:r>
        <w:rPr>
          <w:sz w:val="26"/>
          <w:szCs w:val="26"/>
        </w:rPr>
        <w:tab/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Несмотря на достигнутые в предыдущие годы позитивные результаты по улучшению положения детей и молодёжи в городе,  сохраняются проблемы в создании условий для полноценной реализации потенциала детей и молодёжи, которые требуют решения.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</w:rPr>
        <w:t xml:space="preserve"> Недостаточно отработана система раннего выявления детей с нарушениями в развитии, оказания им своевременной </w:t>
      </w:r>
      <w:proofErr w:type="spellStart"/>
      <w:r>
        <w:rPr>
          <w:rFonts w:ascii="Times New Roman" w:hAnsi="Times New Roman" w:cs="Times New Roman"/>
          <w:sz w:val="26"/>
        </w:rPr>
        <w:t>психолого-медико-педагогической</w:t>
      </w:r>
      <w:proofErr w:type="spellEnd"/>
      <w:r>
        <w:rPr>
          <w:rFonts w:ascii="Times New Roman" w:hAnsi="Times New Roman" w:cs="Times New Roman"/>
          <w:sz w:val="26"/>
        </w:rPr>
        <w:t xml:space="preserve"> помощи. Остаются проблемы в эффективной реабилитации детей-инвалидов и интеграции их в общество. </w:t>
      </w:r>
      <w:r>
        <w:rPr>
          <w:rFonts w:ascii="Times New Roman" w:hAnsi="Times New Roman" w:cs="Times New Roman"/>
          <w:sz w:val="26"/>
          <w:szCs w:val="26"/>
        </w:rPr>
        <w:t xml:space="preserve">Вследствие изменения социально-экономической обстановки в стране  происходит заметное снижение активности молодежи, развитие потребительского отношения к жизни, а вместе с тем и криминализация молодежной среды. </w:t>
      </w: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t xml:space="preserve">   Вызывает обеспокоенность рост экстремизма среди молодежи, нетерпимости к людям другой национальности. Таким образом, особенно актуальной становится работа по распространению в молодежной среде идей толерантного сознания, формированию межэтнической культуры.</w:t>
      </w:r>
    </w:p>
    <w:p w:rsidR="00771F4E" w:rsidRDefault="00771F4E">
      <w:pPr>
        <w:pStyle w:val="320"/>
        <w:ind w:right="-122"/>
      </w:pPr>
      <w:r>
        <w:rPr>
          <w:sz w:val="26"/>
          <w:szCs w:val="26"/>
        </w:rPr>
        <w:t xml:space="preserve">             Значительную роль в профилактике асоциального поведения среди детей, подростков и молодежи играет организация их свободного времени. В целях привлечения подростков и молодых людей к активным видам досуга важно обеспечить динамику развития учреждений по работе с молодежью, </w:t>
      </w:r>
      <w:proofErr w:type="spellStart"/>
      <w:r>
        <w:rPr>
          <w:sz w:val="26"/>
          <w:szCs w:val="26"/>
        </w:rPr>
        <w:t>подростково-молодежных</w:t>
      </w:r>
      <w:proofErr w:type="spellEnd"/>
      <w:r>
        <w:rPr>
          <w:sz w:val="26"/>
          <w:szCs w:val="26"/>
        </w:rPr>
        <w:t xml:space="preserve"> клубов по месту жительства, обеспечив укрепление их материально-технической базы. Не соответствующая современным стандартам оснащенность этих учреждений, частое обновление их кадрового состава не позволяют привлечь в них большое количество подростков и молодежи, в том числе представителей группы социального риска.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Подпрограмма  </w:t>
      </w:r>
      <w:r>
        <w:rPr>
          <w:rFonts w:ascii="Times New Roman" w:hAnsi="Times New Roman" w:cs="Times New Roman"/>
          <w:bCs/>
          <w:sz w:val="26"/>
          <w:szCs w:val="28"/>
        </w:rPr>
        <w:t xml:space="preserve">«Молодёжь города» </w:t>
      </w:r>
      <w:r>
        <w:rPr>
          <w:rFonts w:ascii="Times New Roman" w:hAnsi="Times New Roman" w:cs="Times New Roman"/>
          <w:sz w:val="26"/>
        </w:rPr>
        <w:t xml:space="preserve">будет способствовать созданию </w:t>
      </w:r>
      <w:r>
        <w:rPr>
          <w:rFonts w:ascii="Times New Roman" w:hAnsi="Times New Roman" w:cs="Times New Roman"/>
          <w:sz w:val="26"/>
          <w:szCs w:val="26"/>
        </w:rPr>
        <w:t xml:space="preserve">благоприятных условий для комплексного развития и жизнедеятельности детей и молодёжи, </w:t>
      </w:r>
      <w:r>
        <w:rPr>
          <w:rFonts w:ascii="Times New Roman" w:hAnsi="Times New Roman" w:cs="Times New Roman"/>
          <w:sz w:val="26"/>
        </w:rPr>
        <w:t>реализации основных направлений социальной политики, направленной на улучшение  положения данной группы населения в городе.</w:t>
      </w: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771F4E" w:rsidRDefault="00771F4E">
      <w:pPr>
        <w:ind w:right="-122" w:firstLine="709"/>
        <w:jc w:val="center"/>
      </w:pPr>
      <w:r>
        <w:rPr>
          <w:b/>
          <w:bCs/>
          <w:sz w:val="28"/>
        </w:rPr>
        <w:lastRenderedPageBreak/>
        <w:t>2. О</w:t>
      </w:r>
      <w:r>
        <w:rPr>
          <w:b/>
          <w:bCs/>
          <w:sz w:val="28"/>
          <w:szCs w:val="28"/>
        </w:rPr>
        <w:t>сновные цели, задачи и показатели (индикаторы) их достижения, основные ожидаемые конечные результаты подпрограммы, сроки и этапы ее реализации</w:t>
      </w:r>
    </w:p>
    <w:p w:rsidR="00771F4E" w:rsidRDefault="00771F4E">
      <w:pPr>
        <w:pStyle w:val="26"/>
        <w:tabs>
          <w:tab w:val="left" w:pos="0"/>
        </w:tabs>
        <w:ind w:right="-122" w:firstLine="709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b/>
          <w:sz w:val="26"/>
          <w:szCs w:val="26"/>
        </w:rPr>
        <w:t xml:space="preserve">Цели подпрограммы: 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создание благоприятных условий для комплексного развития и жизнедеятельности детей и молодежи, </w:t>
      </w:r>
    </w:p>
    <w:p w:rsidR="00771F4E" w:rsidRDefault="00771F4E">
      <w:pPr>
        <w:pStyle w:val="26"/>
        <w:ind w:right="-122"/>
        <w:jc w:val="both"/>
      </w:pPr>
      <w:r>
        <w:rPr>
          <w:rFonts w:ascii="Times New Roman" w:hAnsi="Times New Roman" w:cs="Times New Roman"/>
          <w:sz w:val="26"/>
          <w:szCs w:val="22"/>
        </w:rPr>
        <w:t xml:space="preserve"> - содействие развитию и реализации потенциала молодёжи.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b/>
          <w:sz w:val="26"/>
          <w:szCs w:val="26"/>
        </w:rPr>
        <w:t>Задачи подпрограммы: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</w:rPr>
        <w:t xml:space="preserve">  - </w:t>
      </w:r>
      <w:r>
        <w:rPr>
          <w:rFonts w:ascii="Times New Roman" w:hAnsi="Times New Roman" w:cs="Times New Roman"/>
          <w:sz w:val="26"/>
        </w:rPr>
        <w:t>формирование и развитие гражданственности и патриотизма детей и молодежи, воспитание уважения к историческому и культурному наследию;</w:t>
      </w:r>
    </w:p>
    <w:p w:rsidR="00771F4E" w:rsidRDefault="00771F4E">
      <w:pPr>
        <w:pStyle w:val="211"/>
      </w:pPr>
      <w:r>
        <w:t xml:space="preserve">  - повышение общественно-политической активности молодежи, вовлечение ее в управление;</w:t>
      </w: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t xml:space="preserve">  - развитие творческого и интеллектуального потенциала, содействие самореализации детей и молодежи в различных областях интеллектуальной и творческой деятельности;</w:t>
      </w: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t xml:space="preserve">  - поддержка деятельности детских и молодёжных объединений;</w:t>
      </w:r>
    </w:p>
    <w:p w:rsidR="00771F4E" w:rsidRDefault="00771F4E">
      <w:pPr>
        <w:pStyle w:val="af"/>
        <w:ind w:right="-122" w:firstLine="709"/>
        <w:jc w:val="both"/>
      </w:pPr>
      <w:r>
        <w:rPr>
          <w:sz w:val="26"/>
          <w:szCs w:val="26"/>
        </w:rPr>
        <w:t xml:space="preserve">  - профилактика асоциального поведения в детской и молодежной среде;</w:t>
      </w:r>
    </w:p>
    <w:p w:rsidR="00771F4E" w:rsidRDefault="00771F4E">
      <w:pPr>
        <w:pStyle w:val="311"/>
      </w:pPr>
      <w:r>
        <w:t xml:space="preserve"> - формирование информационных ресурсов, обеспечивающих позитивную социализацию молодежи города.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Достижение</w:t>
      </w:r>
      <w:r>
        <w:rPr>
          <w:rFonts w:ascii="Times New Roman" w:hAnsi="Times New Roman" w:cs="Times New Roman"/>
          <w:sz w:val="26"/>
        </w:rPr>
        <w:t xml:space="preserve"> указанных целей и задач будет осуществляться в рамках реализации подпрограммы </w:t>
      </w:r>
      <w:r>
        <w:rPr>
          <w:rFonts w:ascii="Times New Roman" w:hAnsi="Times New Roman" w:cs="Times New Roman"/>
          <w:sz w:val="26"/>
          <w:szCs w:val="26"/>
        </w:rPr>
        <w:t>«Молодёжь города», в период с 2017 по 2020 годы, в один этап.</w:t>
      </w:r>
    </w:p>
    <w:p w:rsidR="00771F4E" w:rsidRDefault="00771F4E">
      <w:pPr>
        <w:pStyle w:val="26"/>
        <w:ind w:right="-122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71F4E" w:rsidRDefault="00771F4E">
      <w:pPr>
        <w:pStyle w:val="26"/>
        <w:ind w:right="-122" w:firstLine="426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3. Ресурсное обеспечение муниципальной подпрограммы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Объем финансирования подпрограммы на 2017 – 2020 годы составляет </w:t>
      </w:r>
      <w:r w:rsidRPr="00256DEF">
        <w:rPr>
          <w:rFonts w:ascii="Times New Roman" w:hAnsi="Times New Roman" w:cs="Times New Roman"/>
          <w:sz w:val="26"/>
          <w:szCs w:val="26"/>
        </w:rPr>
        <w:t>328,10</w:t>
      </w:r>
      <w:r>
        <w:rPr>
          <w:rFonts w:ascii="Times New Roman" w:eastAsia="Tahoma" w:hAnsi="Times New Roman" w:cs="Times New Roman"/>
          <w:kern w:val="1"/>
          <w:sz w:val="26"/>
          <w:szCs w:val="26"/>
        </w:rPr>
        <w:t xml:space="preserve"> тыс. рублей за счет собственных доходов.</w:t>
      </w:r>
    </w:p>
    <w:p w:rsidR="00771F4E" w:rsidRDefault="00771F4E">
      <w:pPr>
        <w:pStyle w:val="26"/>
        <w:ind w:right="-122" w:firstLine="709"/>
        <w:jc w:val="both"/>
        <w:rPr>
          <w:rFonts w:ascii="Times New Roman" w:eastAsia="Tahoma" w:hAnsi="Times New Roman" w:cs="Times New Roman"/>
          <w:kern w:val="1"/>
          <w:sz w:val="26"/>
          <w:szCs w:val="26"/>
        </w:rPr>
      </w:pPr>
    </w:p>
    <w:p w:rsidR="00771F4E" w:rsidRDefault="00771F4E">
      <w:pPr>
        <w:pStyle w:val="26"/>
        <w:ind w:right="-122"/>
        <w:jc w:val="center"/>
      </w:pPr>
      <w:r>
        <w:rPr>
          <w:rFonts w:ascii="Times New Roman" w:eastAsia="Tahoma" w:hAnsi="Times New Roman" w:cs="Times New Roman"/>
          <w:b/>
          <w:kern w:val="1"/>
          <w:sz w:val="28"/>
          <w:szCs w:val="28"/>
        </w:rPr>
        <w:t>4. Мероприятия муниципальной подпрограммы</w:t>
      </w:r>
    </w:p>
    <w:p w:rsidR="00771F4E" w:rsidRDefault="00771F4E">
      <w:pPr>
        <w:pStyle w:val="26"/>
        <w:ind w:right="-122"/>
        <w:jc w:val="both"/>
      </w:pPr>
      <w:r>
        <w:rPr>
          <w:rFonts w:ascii="Times New Roman" w:hAnsi="Times New Roman" w:cs="Times New Roman"/>
          <w:kern w:val="1"/>
          <w:sz w:val="26"/>
          <w:szCs w:val="26"/>
        </w:rPr>
        <w:t xml:space="preserve">           </w:t>
      </w:r>
      <w:r>
        <w:rPr>
          <w:rFonts w:ascii="Times New Roman" w:eastAsia="Tahoma" w:hAnsi="Times New Roman" w:cs="Times New Roman"/>
          <w:kern w:val="1"/>
          <w:sz w:val="26"/>
          <w:szCs w:val="26"/>
        </w:rPr>
        <w:t>Перечень мероприятий подпрограммы представлен в приложении к подпрограмме.</w:t>
      </w:r>
    </w:p>
    <w:p w:rsidR="00771F4E" w:rsidRDefault="00771F4E">
      <w:pPr>
        <w:pStyle w:val="26"/>
        <w:tabs>
          <w:tab w:val="left" w:pos="0"/>
          <w:tab w:val="left" w:pos="567"/>
        </w:tabs>
        <w:ind w:right="-12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1F4E" w:rsidRDefault="00771F4E">
      <w:pPr>
        <w:pStyle w:val="26"/>
        <w:tabs>
          <w:tab w:val="left" w:pos="-250"/>
          <w:tab w:val="left" w:pos="567"/>
        </w:tabs>
        <w:ind w:left="284" w:right="-122"/>
        <w:jc w:val="both"/>
      </w:pPr>
      <w:r>
        <w:rPr>
          <w:rFonts w:ascii="Times New Roman" w:hAnsi="Times New Roman" w:cs="Times New Roman"/>
          <w:b/>
          <w:bCs/>
          <w:sz w:val="28"/>
          <w:szCs w:val="26"/>
        </w:rPr>
        <w:t>5. Оценка эффективности и прогноз ожидаемых социальных, экономических и экологических результатов от реализации подпрограммы</w:t>
      </w:r>
    </w:p>
    <w:p w:rsidR="00771F4E" w:rsidRDefault="00771F4E">
      <w:pPr>
        <w:pStyle w:val="26"/>
        <w:tabs>
          <w:tab w:val="left" w:pos="-250"/>
          <w:tab w:val="left" w:pos="567"/>
        </w:tabs>
        <w:ind w:right="-122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Выполнение подпрограммы позволит:</w:t>
      </w:r>
    </w:p>
    <w:p w:rsidR="00771F4E" w:rsidRDefault="00771F4E">
      <w:pPr>
        <w:pStyle w:val="26"/>
        <w:ind w:right="-122" w:firstLine="709"/>
        <w:jc w:val="both"/>
      </w:pPr>
      <w:r>
        <w:rPr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увеличить число молодежи, состоящей в детских и молодежных общественных объединениях до 900 человек;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привлечь большее количество молодёжи, участвующей в социально-экономической, общественно-политической и культурной жизни города до 2000 человек;</w:t>
      </w:r>
    </w:p>
    <w:p w:rsidR="00771F4E" w:rsidRDefault="00771F4E">
      <w:pPr>
        <w:pStyle w:val="26"/>
        <w:ind w:right="-122" w:firstLine="709"/>
        <w:jc w:val="both"/>
      </w:pPr>
      <w:r>
        <w:rPr>
          <w:rFonts w:eastAsia="Courier New"/>
          <w:sz w:val="26"/>
          <w:szCs w:val="26"/>
        </w:rPr>
        <w:t xml:space="preserve"> </w:t>
      </w:r>
      <w:r>
        <w:rPr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продолжить  формирование негативного отношения к потреблению алкоголя и </w:t>
      </w:r>
      <w:proofErr w:type="spellStart"/>
      <w:r>
        <w:rPr>
          <w:rFonts w:ascii="Times New Roman" w:hAnsi="Times New Roman" w:cs="Times New Roman"/>
          <w:sz w:val="26"/>
          <w:szCs w:val="26"/>
        </w:rPr>
        <w:t>психоактивных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веществ; 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- совершенствовать  информационное  и  методическое  обеспечения молодежной политики, способствовать повышению уровня профессиональной подготовки и квалификации специалистов, работающих с молодежью</w:t>
      </w:r>
      <w:r>
        <w:rPr>
          <w:sz w:val="26"/>
          <w:szCs w:val="26"/>
        </w:rPr>
        <w:t>.</w:t>
      </w: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22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71F4E" w:rsidRDefault="00771F4E">
      <w:pPr>
        <w:ind w:firstLine="426"/>
        <w:rPr>
          <w:sz w:val="26"/>
          <w:szCs w:val="26"/>
        </w:rPr>
      </w:pPr>
    </w:p>
    <w:p w:rsidR="00771F4E" w:rsidRDefault="00771F4E">
      <w:pPr>
        <w:sectPr w:rsidR="00771F4E">
          <w:pgSz w:w="12240" w:h="15840"/>
          <w:pgMar w:top="539" w:right="618" w:bottom="567" w:left="1134" w:header="720" w:footer="720" w:gutter="0"/>
          <w:cols w:space="720"/>
          <w:docGrid w:linePitch="360"/>
        </w:sectPr>
      </w:pPr>
    </w:p>
    <w:p w:rsidR="00771F4E" w:rsidRDefault="00771F4E">
      <w:pPr>
        <w:ind w:left="4860"/>
        <w:jc w:val="center"/>
        <w:rPr>
          <w:sz w:val="26"/>
          <w:szCs w:val="26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А С П О Р Т</w:t>
      </w:r>
    </w:p>
    <w:p w:rsidR="00771F4E" w:rsidRDefault="00771F4E">
      <w:pPr>
        <w:jc w:val="center"/>
      </w:pPr>
      <w:r>
        <w:rPr>
          <w:b/>
          <w:bCs/>
          <w:sz w:val="28"/>
          <w:szCs w:val="28"/>
        </w:rPr>
        <w:t xml:space="preserve">подпрограммы </w:t>
      </w:r>
    </w:p>
    <w:p w:rsidR="00771F4E" w:rsidRDefault="00771F4E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410"/>
        <w:gridCol w:w="8265"/>
      </w:tblGrid>
      <w:tr w:rsidR="00771F4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Наименование подпрограммы</w:t>
            </w: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подпрограмма  «Временная занятость детей и молодёжи»</w:t>
            </w:r>
          </w:p>
        </w:tc>
      </w:tr>
      <w:tr w:rsidR="00771F4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Ответственный исполнитель подпрограммы</w:t>
            </w: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МКУ «Комитет по культуре и спорту»</w:t>
            </w:r>
          </w:p>
        </w:tc>
      </w:tr>
      <w:tr w:rsidR="00771F4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Соисполнители подпрограммы</w:t>
            </w:r>
          </w:p>
          <w:p w:rsidR="00771F4E" w:rsidRDefault="00771F4E">
            <w:pPr>
              <w:rPr>
                <w:sz w:val="26"/>
              </w:rPr>
            </w:pP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  <w:szCs w:val="28"/>
              </w:rPr>
              <w:t xml:space="preserve">МБУК «Парк культуры и отдыха», МБОУ СОШ № 1, МБОУ СОШ № 2, МБДОУ ЦРР </w:t>
            </w:r>
            <w:proofErr w:type="spellStart"/>
            <w:r>
              <w:rPr>
                <w:sz w:val="26"/>
                <w:szCs w:val="28"/>
              </w:rPr>
              <w:t>д</w:t>
            </w:r>
            <w:proofErr w:type="spellEnd"/>
            <w:r>
              <w:rPr>
                <w:sz w:val="26"/>
                <w:szCs w:val="28"/>
              </w:rPr>
              <w:t>/с № 3,5,6, МБОУ ДОД ЦВР «Лад», Начальная школа, МБУК ДОД ДШИ, МБУК ЦДМ, МБОУ ДОД ДЮСШ</w:t>
            </w:r>
          </w:p>
        </w:tc>
      </w:tr>
      <w:tr w:rsidR="00771F4E">
        <w:trPr>
          <w:trHeight w:val="42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Цели подпрограммы</w:t>
            </w: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 xml:space="preserve">-укрепление системы профилактики безнадзорности и правонарушений несовершеннолетних, </w:t>
            </w:r>
          </w:p>
          <w:p w:rsidR="00771F4E" w:rsidRDefault="00771F4E">
            <w:r>
              <w:rPr>
                <w:sz w:val="26"/>
              </w:rPr>
              <w:t xml:space="preserve">- содействие развитию и реализации потенциала молодёжи  </w:t>
            </w:r>
          </w:p>
        </w:tc>
      </w:tr>
      <w:tr w:rsidR="00771F4E">
        <w:trPr>
          <w:trHeight w:val="42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Задачи подпрограммы</w:t>
            </w: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-  временное трудоустройство несовершеннолетних граждан</w:t>
            </w:r>
          </w:p>
        </w:tc>
      </w:tr>
      <w:tr w:rsidR="00771F4E">
        <w:trPr>
          <w:trHeight w:val="114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Целевые индикаторы и показатели подпрограммы</w:t>
            </w: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1. Количество детей и молодёжи, принявших участие в мероприятиях подпрограммы.</w:t>
            </w:r>
          </w:p>
          <w:p w:rsidR="00771F4E" w:rsidRDefault="00771F4E">
            <w:r>
              <w:rPr>
                <w:sz w:val="26"/>
              </w:rPr>
              <w:t>2. Количество подростков, для которых были созданы временные рабочие места и молодёжи, принявшей участие в студенческих отрядах.</w:t>
            </w:r>
          </w:p>
        </w:tc>
      </w:tr>
      <w:tr w:rsidR="00771F4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Этапы и сроки реализации подпрограммы</w:t>
            </w: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 xml:space="preserve">   2017- 2020 годы. Подпрограмма реализуется в один этап</w:t>
            </w:r>
          </w:p>
          <w:p w:rsidR="00771F4E" w:rsidRDefault="00771F4E">
            <w:pPr>
              <w:rPr>
                <w:sz w:val="26"/>
              </w:rPr>
            </w:pPr>
          </w:p>
        </w:tc>
      </w:tr>
      <w:tr w:rsidR="00771F4E">
        <w:trPr>
          <w:trHeight w:val="142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Объем бюджетных ассигнований подпрограммы, в том числе по годам</w:t>
            </w: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rFonts w:eastAsia="Tahoma"/>
                <w:kern w:val="1"/>
                <w:sz w:val="26"/>
              </w:rPr>
              <w:t xml:space="preserve">Общие затраты на реализацию муниципальной подпрограммы в 2017 – 2020 годы составят </w:t>
            </w:r>
            <w:r w:rsidR="003A6B59">
              <w:rPr>
                <w:rFonts w:eastAsia="Tahoma"/>
                <w:b/>
                <w:bCs/>
                <w:kern w:val="1"/>
                <w:sz w:val="26"/>
              </w:rPr>
              <w:t>3 453,54762</w:t>
            </w:r>
            <w:r>
              <w:rPr>
                <w:rFonts w:eastAsia="Tahoma"/>
                <w:kern w:val="1"/>
                <w:sz w:val="26"/>
              </w:rPr>
              <w:t xml:space="preserve"> тыс. рублей, в том числе:</w:t>
            </w:r>
          </w:p>
          <w:p w:rsidR="00771F4E" w:rsidRDefault="00771F4E">
            <w:r>
              <w:rPr>
                <w:sz w:val="26"/>
              </w:rPr>
              <w:t xml:space="preserve">в 2017 году составят – </w:t>
            </w:r>
            <w:r w:rsidRPr="00256DEF">
              <w:rPr>
                <w:sz w:val="26"/>
              </w:rPr>
              <w:t>756,74762</w:t>
            </w:r>
            <w:r>
              <w:rPr>
                <w:sz w:val="26"/>
              </w:rPr>
              <w:t xml:space="preserve"> тыс. руб.:</w:t>
            </w:r>
          </w:p>
          <w:p w:rsidR="00771F4E" w:rsidRDefault="00771F4E">
            <w:r>
              <w:rPr>
                <w:rFonts w:eastAsia="Tahoma"/>
                <w:kern w:val="1"/>
                <w:sz w:val="26"/>
              </w:rPr>
              <w:t xml:space="preserve">в 2018 году – </w:t>
            </w:r>
            <w:r w:rsidR="003A6B59">
              <w:rPr>
                <w:rFonts w:eastAsia="Tahoma"/>
                <w:kern w:val="1"/>
                <w:sz w:val="26"/>
              </w:rPr>
              <w:t>1133,60</w:t>
            </w:r>
            <w:r>
              <w:rPr>
                <w:rFonts w:eastAsia="Tahoma"/>
                <w:kern w:val="1"/>
                <w:sz w:val="26"/>
              </w:rPr>
              <w:t xml:space="preserve"> тыс. рублей;</w:t>
            </w:r>
          </w:p>
          <w:p w:rsidR="00771F4E" w:rsidRDefault="00771F4E">
            <w:r>
              <w:rPr>
                <w:rFonts w:eastAsia="Tahoma"/>
                <w:kern w:val="1"/>
                <w:sz w:val="26"/>
              </w:rPr>
              <w:t>в 2019 году – 781,60 тыс. рублей.</w:t>
            </w:r>
          </w:p>
          <w:p w:rsidR="00771F4E" w:rsidRDefault="00771F4E">
            <w:r>
              <w:rPr>
                <w:rFonts w:eastAsia="Tahoma"/>
                <w:kern w:val="1"/>
                <w:sz w:val="26"/>
              </w:rPr>
              <w:t>в 2020 году — 781,60 тыс. рублей</w:t>
            </w:r>
          </w:p>
        </w:tc>
      </w:tr>
      <w:tr w:rsidR="00771F4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Ожидаемые результаты реализации подпрограммы</w:t>
            </w: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Реализация подпрограммы позволит:</w:t>
            </w:r>
          </w:p>
          <w:p w:rsidR="00771F4E" w:rsidRDefault="00771F4E">
            <w:r>
              <w:rPr>
                <w:sz w:val="26"/>
              </w:rPr>
              <w:t>- обеспечить временное трудоустройство в бюджетные учреждения не менее 190 подростков в год.</w:t>
            </w:r>
          </w:p>
          <w:p w:rsidR="00771F4E" w:rsidRDefault="00771F4E">
            <w:pPr>
              <w:rPr>
                <w:sz w:val="26"/>
              </w:rPr>
            </w:pPr>
          </w:p>
        </w:tc>
      </w:tr>
    </w:tbl>
    <w:p w:rsidR="00771F4E" w:rsidRDefault="00771F4E">
      <w:pPr>
        <w:pStyle w:val="26"/>
        <w:tabs>
          <w:tab w:val="left" w:pos="426"/>
        </w:tabs>
        <w:ind w:right="-122"/>
        <w:jc w:val="both"/>
        <w:rPr>
          <w:rFonts w:ascii="Times New Roman" w:hAnsi="Times New Roman" w:cs="Times New Roman"/>
          <w:sz w:val="26"/>
          <w:szCs w:val="26"/>
        </w:rPr>
      </w:pPr>
    </w:p>
    <w:p w:rsidR="00771F4E" w:rsidRDefault="00771F4E">
      <w:pPr>
        <w:pStyle w:val="26"/>
        <w:ind w:left="710"/>
        <w:jc w:val="center"/>
      </w:pPr>
      <w:r>
        <w:rPr>
          <w:rFonts w:ascii="Times New Roman" w:hAnsi="Times New Roman" w:cs="Times New Roman"/>
          <w:b/>
          <w:bCs/>
          <w:sz w:val="28"/>
          <w:szCs w:val="26"/>
        </w:rPr>
        <w:t>1. Характеристика проблемы и обоснование необходимости решения ее программными методами.</w:t>
      </w:r>
    </w:p>
    <w:p w:rsidR="00771F4E" w:rsidRDefault="00771F4E">
      <w:pPr>
        <w:pStyle w:val="26"/>
        <w:ind w:firstLine="851"/>
        <w:jc w:val="both"/>
        <w:rPr>
          <w:rFonts w:ascii="Times New Roman" w:hAnsi="Times New Roman" w:cs="Times New Roman"/>
          <w:sz w:val="28"/>
          <w:szCs w:val="26"/>
        </w:rPr>
      </w:pPr>
    </w:p>
    <w:p w:rsidR="00771F4E" w:rsidRDefault="00771F4E">
      <w:pPr>
        <w:ind w:left="300" w:firstLine="500"/>
      </w:pPr>
      <w:r>
        <w:rPr>
          <w:sz w:val="26"/>
        </w:rPr>
        <w:t xml:space="preserve">  В городе Радужный  проживает 7 тысяч детей и молодежи в возрасте от 0 до 30 лет, что составляет 40 % от численности всего населения. Это наиболее динамично развивающаяся категория населения, и от ее позитивного настроя, социального и духовного благополучия во многом зависит успех проводимых преобразований, общее развитие муниципального образования.</w:t>
      </w:r>
    </w:p>
    <w:p w:rsidR="00771F4E" w:rsidRDefault="00771F4E">
      <w:pPr>
        <w:ind w:left="300"/>
      </w:pPr>
      <w:r>
        <w:rPr>
          <w:sz w:val="26"/>
        </w:rPr>
        <w:t xml:space="preserve">  Сегодня необходимо создавать условия для самореализации детей и молодежи и стимулы для вовлечения молодое поколение в позитивные общественные процессы, также поддерживать детей и молодёжь, оказавшихся в трудной жизненной ситуации. </w:t>
      </w:r>
    </w:p>
    <w:p w:rsidR="00771F4E" w:rsidRDefault="00771F4E">
      <w:pPr>
        <w:ind w:left="300"/>
      </w:pPr>
      <w:r>
        <w:rPr>
          <w:sz w:val="26"/>
        </w:rPr>
        <w:t xml:space="preserve">В период каникул и в свободное от учебы время в городе ежегодно организуются временные рабочие места для трудоустройства несовершеннолетних граждан в возрасте от </w:t>
      </w:r>
      <w:r>
        <w:rPr>
          <w:sz w:val="26"/>
        </w:rPr>
        <w:lastRenderedPageBreak/>
        <w:t>14 до 18 лет. В январе – сентябре 2016 года на работу в свободное от учебы время было трудоустроено 174  подростка в 16 учреждениях города. Потребность же во временном трудоустройстве на 2015 год составляла 267 человек, что показывает наличие проблемы и необходимость решать ее программным способом, в том числе увеличивая финансирование Программы и создавая условия для стимулирования работодателей на создание большего числа временных рабочих мест. Несмотря на достигнутые в предыдущие годы позитивные результаты по улучшению положения детей и молодёжи в городе,  сохраняются проблемы в создании условий для полноценной реализации потенциала детей и молодёжи, которые требуют решения.</w:t>
      </w:r>
    </w:p>
    <w:p w:rsidR="00771F4E" w:rsidRDefault="00771F4E">
      <w:pPr>
        <w:ind w:left="300"/>
      </w:pPr>
      <w:r>
        <w:rPr>
          <w:sz w:val="26"/>
        </w:rPr>
        <w:t>Подпрограмма «Временная занятость детей и молодёжи</w:t>
      </w:r>
      <w:r>
        <w:rPr>
          <w:bCs/>
          <w:sz w:val="26"/>
          <w:szCs w:val="28"/>
        </w:rPr>
        <w:t>»</w:t>
      </w:r>
      <w:r>
        <w:rPr>
          <w:sz w:val="26"/>
        </w:rPr>
        <w:t xml:space="preserve">  будет способствовать созданию благоприятных условий для комплексного развития и жизнедеятельности детей и молодёжи. </w:t>
      </w:r>
    </w:p>
    <w:p w:rsidR="00771F4E" w:rsidRDefault="00771F4E">
      <w:pPr>
        <w:pStyle w:val="26"/>
        <w:ind w:right="-122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71F4E" w:rsidRDefault="00771F4E">
      <w:pPr>
        <w:ind w:right="-122" w:firstLine="709"/>
        <w:jc w:val="center"/>
      </w:pPr>
      <w:r>
        <w:rPr>
          <w:b/>
          <w:bCs/>
          <w:sz w:val="28"/>
        </w:rPr>
        <w:t>2. О</w:t>
      </w:r>
      <w:r>
        <w:rPr>
          <w:b/>
          <w:bCs/>
          <w:sz w:val="28"/>
          <w:szCs w:val="28"/>
        </w:rPr>
        <w:t>сновные цели, задачи и показатели (индикаторы) их достижения, основные ожидаемые конечные результаты подпрограммы, сроки и этапы ее реализации</w:t>
      </w:r>
    </w:p>
    <w:p w:rsidR="00771F4E" w:rsidRDefault="00771F4E">
      <w:pPr>
        <w:pStyle w:val="26"/>
        <w:tabs>
          <w:tab w:val="left" w:pos="0"/>
        </w:tabs>
        <w:ind w:right="-122" w:firstLine="709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b/>
          <w:sz w:val="26"/>
          <w:szCs w:val="26"/>
        </w:rPr>
        <w:t xml:space="preserve">Цели подпрограммы: 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 w:cs="Times New Roman"/>
          <w:sz w:val="26"/>
          <w:szCs w:val="22"/>
        </w:rPr>
        <w:t>укрепление системы профилактики безнадзорности и правонарушений несовершеннолетних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2"/>
        </w:rPr>
        <w:t>- содействие развитию и реализации потенциала молодёжи.</w:t>
      </w:r>
    </w:p>
    <w:p w:rsidR="00771F4E" w:rsidRDefault="00771F4E">
      <w:pPr>
        <w:pStyle w:val="26"/>
        <w:ind w:right="-122" w:firstLine="426"/>
        <w:jc w:val="both"/>
      </w:pPr>
      <w:r>
        <w:rPr>
          <w:rFonts w:ascii="Times New Roman" w:hAnsi="Times New Roman" w:cs="Times New Roman"/>
          <w:b/>
          <w:sz w:val="26"/>
          <w:szCs w:val="26"/>
        </w:rPr>
        <w:t xml:space="preserve">    Задачи подпрограммы: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b/>
          <w:bCs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2"/>
        </w:rPr>
        <w:t>трудовая</w:t>
      </w:r>
      <w:r>
        <w:rPr>
          <w:rFonts w:ascii="Times New Roman" w:hAnsi="Times New Roman" w:cs="Times New Roman"/>
          <w:sz w:val="26"/>
          <w:szCs w:val="26"/>
        </w:rPr>
        <w:t xml:space="preserve"> адаптация подростков;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предупреждение детской безнадзорности и профилактики несовершеннолетних;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-оказание материальной поддержки несовершеннолетним, оказавшимся в трудной жизненной ситуации;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-приобщение к труду несовершеннолетних граждан в возрасте от 14 до 18 лет, получения профессиональных навыков и адаптации на рынке труда;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- участие молодёжи в студенческих отрядах.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</w:rPr>
        <w:t xml:space="preserve">Достижение указанных целей и задач будет осуществляться в рамках реализации подпрограммы </w:t>
      </w:r>
      <w:r>
        <w:rPr>
          <w:rFonts w:ascii="Times New Roman" w:hAnsi="Times New Roman" w:cs="Times New Roman"/>
          <w:sz w:val="26"/>
          <w:szCs w:val="26"/>
        </w:rPr>
        <w:t>«Временная занятость детей и молодёжи» на 2017-2020 годы, в один этап.</w:t>
      </w:r>
    </w:p>
    <w:p w:rsidR="00771F4E" w:rsidRDefault="00771F4E">
      <w:pPr>
        <w:pStyle w:val="26"/>
        <w:ind w:right="-122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F4E" w:rsidRDefault="00771F4E">
      <w:pPr>
        <w:pStyle w:val="26"/>
        <w:ind w:right="-122" w:firstLine="426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3. Ресурсное обеспечение муниципальной подпрограммы</w:t>
      </w:r>
    </w:p>
    <w:p w:rsidR="00771F4E" w:rsidRDefault="00771F4E">
      <w:pPr>
        <w:pStyle w:val="26"/>
        <w:ind w:right="-122" w:firstLine="709"/>
        <w:jc w:val="both"/>
        <w:rPr>
          <w:rFonts w:eastAsia="Tahoma" w:cs="Tahoma"/>
          <w:kern w:val="1"/>
          <w:sz w:val="24"/>
          <w:szCs w:val="24"/>
        </w:rPr>
      </w:pP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</w:rPr>
        <w:t>Объем</w:t>
      </w:r>
      <w:r>
        <w:rPr>
          <w:rFonts w:ascii="Times New Roman" w:eastAsia="Tahoma" w:hAnsi="Times New Roman" w:cs="Times New Roman"/>
          <w:kern w:val="1"/>
          <w:sz w:val="26"/>
          <w:szCs w:val="26"/>
        </w:rPr>
        <w:t xml:space="preserve"> финансирования на реализацию муниципальной подпрограммы в 2017 – 2020 годы составит </w:t>
      </w:r>
      <w:r w:rsidR="00014796">
        <w:rPr>
          <w:rFonts w:ascii="Times New Roman" w:eastAsia="Tahoma" w:hAnsi="Times New Roman" w:cs="Times New Roman"/>
          <w:kern w:val="1"/>
          <w:sz w:val="26"/>
          <w:szCs w:val="26"/>
        </w:rPr>
        <w:t>3 453,54762</w:t>
      </w:r>
      <w:r>
        <w:rPr>
          <w:rFonts w:ascii="Times New Roman" w:eastAsia="Tahoma" w:hAnsi="Times New Roman" w:cs="Times New Roman"/>
          <w:kern w:val="1"/>
          <w:sz w:val="26"/>
          <w:szCs w:val="26"/>
        </w:rPr>
        <w:t xml:space="preserve"> тыс. рублей за счет собственных доходов.</w:t>
      </w:r>
    </w:p>
    <w:p w:rsidR="00771F4E" w:rsidRDefault="00771F4E">
      <w:pPr>
        <w:pStyle w:val="26"/>
        <w:tabs>
          <w:tab w:val="left" w:pos="426"/>
        </w:tabs>
        <w:ind w:right="-122"/>
        <w:jc w:val="both"/>
        <w:rPr>
          <w:rFonts w:ascii="Times New Roman" w:hAnsi="Times New Roman" w:cs="Times New Roman"/>
          <w:sz w:val="26"/>
          <w:szCs w:val="26"/>
        </w:rPr>
      </w:pPr>
    </w:p>
    <w:p w:rsidR="00771F4E" w:rsidRDefault="00771F4E">
      <w:pPr>
        <w:pStyle w:val="26"/>
        <w:ind w:right="-122"/>
        <w:jc w:val="center"/>
        <w:rPr>
          <w:rFonts w:ascii="Times New Roman" w:eastAsia="Tahoma" w:hAnsi="Times New Roman" w:cs="Times New Roman"/>
          <w:b/>
          <w:kern w:val="1"/>
          <w:sz w:val="28"/>
          <w:szCs w:val="28"/>
        </w:rPr>
      </w:pPr>
    </w:p>
    <w:p w:rsidR="00771F4E" w:rsidRDefault="00771F4E">
      <w:pPr>
        <w:pStyle w:val="26"/>
        <w:ind w:right="-122"/>
        <w:jc w:val="center"/>
      </w:pPr>
      <w:r>
        <w:rPr>
          <w:rFonts w:ascii="Times New Roman" w:eastAsia="Tahoma" w:hAnsi="Times New Roman" w:cs="Times New Roman"/>
          <w:b/>
          <w:kern w:val="1"/>
          <w:sz w:val="28"/>
          <w:szCs w:val="28"/>
        </w:rPr>
        <w:t>4. Мероприятия муниципальной подпрограммы</w:t>
      </w:r>
    </w:p>
    <w:p w:rsidR="00771F4E" w:rsidRDefault="00771F4E">
      <w:pPr>
        <w:pStyle w:val="26"/>
        <w:ind w:right="-122"/>
        <w:jc w:val="both"/>
      </w:pPr>
      <w:r>
        <w:rPr>
          <w:rFonts w:ascii="Times New Roman" w:eastAsia="Tahoma" w:hAnsi="Times New Roman" w:cs="Times New Roman"/>
          <w:kern w:val="1"/>
          <w:sz w:val="26"/>
          <w:szCs w:val="26"/>
        </w:rPr>
        <w:t>Перечень мероприятий подпрограммы представлен в приложении к подпрограмме.</w:t>
      </w:r>
    </w:p>
    <w:p w:rsidR="00771F4E" w:rsidRDefault="00771F4E">
      <w:pPr>
        <w:pStyle w:val="26"/>
        <w:tabs>
          <w:tab w:val="left" w:pos="0"/>
          <w:tab w:val="left" w:pos="567"/>
        </w:tabs>
        <w:ind w:right="-12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1F4E" w:rsidRDefault="00771F4E">
      <w:pPr>
        <w:pStyle w:val="26"/>
        <w:tabs>
          <w:tab w:val="left" w:pos="-250"/>
          <w:tab w:val="left" w:pos="567"/>
        </w:tabs>
        <w:ind w:right="-196"/>
        <w:jc w:val="center"/>
      </w:pPr>
      <w:r>
        <w:rPr>
          <w:rFonts w:ascii="Times New Roman" w:hAnsi="Times New Roman" w:cs="Times New Roman"/>
          <w:b/>
          <w:bCs/>
          <w:sz w:val="28"/>
          <w:szCs w:val="26"/>
        </w:rPr>
        <w:t xml:space="preserve">5. Оценка эффективности и прогноз </w:t>
      </w:r>
      <w:proofErr w:type="gramStart"/>
      <w:r>
        <w:rPr>
          <w:rFonts w:ascii="Times New Roman" w:hAnsi="Times New Roman" w:cs="Times New Roman"/>
          <w:b/>
          <w:bCs/>
          <w:sz w:val="28"/>
          <w:szCs w:val="26"/>
        </w:rPr>
        <w:t>ожидаемых</w:t>
      </w:r>
      <w:proofErr w:type="gramEnd"/>
      <w:r>
        <w:rPr>
          <w:rFonts w:ascii="Times New Roman" w:hAnsi="Times New Roman" w:cs="Times New Roman"/>
          <w:b/>
          <w:bCs/>
          <w:sz w:val="28"/>
          <w:szCs w:val="26"/>
        </w:rPr>
        <w:t xml:space="preserve"> социальных,</w:t>
      </w:r>
    </w:p>
    <w:p w:rsidR="00771F4E" w:rsidRDefault="00771F4E">
      <w:pPr>
        <w:pStyle w:val="26"/>
        <w:tabs>
          <w:tab w:val="left" w:pos="-250"/>
          <w:tab w:val="left" w:pos="567"/>
        </w:tabs>
        <w:ind w:right="-196"/>
        <w:jc w:val="center"/>
      </w:pPr>
      <w:r>
        <w:rPr>
          <w:rFonts w:ascii="Times New Roman" w:hAnsi="Times New Roman" w:cs="Times New Roman"/>
          <w:b/>
          <w:bCs/>
          <w:sz w:val="28"/>
          <w:szCs w:val="26"/>
        </w:rPr>
        <w:t>экономических и экологических результатов от реализации подпрограммы</w:t>
      </w:r>
    </w:p>
    <w:p w:rsidR="00771F4E" w:rsidRDefault="00771F4E">
      <w:pPr>
        <w:pStyle w:val="26"/>
        <w:ind w:right="-196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Выполнение подпрограммы позволит:</w:t>
      </w: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96" w:firstLine="426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   - обеспечить временное трудоустройство в бюджетные учреждения не менее 190 подростков в год.</w:t>
      </w:r>
    </w:p>
    <w:sectPr w:rsidR="00771F4E" w:rsidSect="00F2465C">
      <w:pgSz w:w="12240" w:h="15840"/>
      <w:pgMar w:top="539" w:right="618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charset w:val="CC"/>
    <w:family w:val="auto"/>
    <w:pitch w:val="variable"/>
    <w:sig w:usb0="00000000" w:usb1="00000000" w:usb2="00000000" w:usb3="00000000" w:csb0="0000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i w:val="0"/>
        <w:sz w:val="28"/>
        <w:szCs w:val="28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100"/>
  <w:drawingGridVerticalSpacing w:val="0"/>
  <w:displayHorizontalDrawingGridEvery w:val="0"/>
  <w:displayVerticalDrawingGridEvery w:val="0"/>
  <w:characterSpacingControl w:val="doNotCompress"/>
  <w:compat/>
  <w:rsids>
    <w:rsidRoot w:val="00256DEF"/>
    <w:rsid w:val="0000792F"/>
    <w:rsid w:val="00014796"/>
    <w:rsid w:val="00091EBB"/>
    <w:rsid w:val="00256DEF"/>
    <w:rsid w:val="003A6B59"/>
    <w:rsid w:val="00473152"/>
    <w:rsid w:val="00702383"/>
    <w:rsid w:val="00771F4E"/>
    <w:rsid w:val="007B46EE"/>
    <w:rsid w:val="00AF6BC0"/>
    <w:rsid w:val="00D27DAD"/>
    <w:rsid w:val="00D6119E"/>
    <w:rsid w:val="00F24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65C"/>
    <w:pPr>
      <w:suppressAutoHyphens/>
      <w:overflowPunct w:val="0"/>
      <w:autoSpaceDE w:val="0"/>
      <w:textAlignment w:val="baseline"/>
    </w:pPr>
    <w:rPr>
      <w:lang w:eastAsia="zh-CN"/>
    </w:rPr>
  </w:style>
  <w:style w:type="paragraph" w:styleId="1">
    <w:name w:val="heading 1"/>
    <w:basedOn w:val="a"/>
    <w:next w:val="a"/>
    <w:qFormat/>
    <w:rsid w:val="00F2465C"/>
    <w:pPr>
      <w:keepNext/>
      <w:tabs>
        <w:tab w:val="num" w:pos="0"/>
      </w:tabs>
      <w:overflowPunct/>
      <w:autoSpaceDE/>
      <w:ind w:left="432" w:hanging="432"/>
      <w:jc w:val="center"/>
      <w:textAlignment w:val="auto"/>
      <w:outlineLvl w:val="0"/>
    </w:pPr>
    <w:rPr>
      <w:b/>
      <w:bCs/>
      <w:sz w:val="28"/>
      <w:szCs w:val="22"/>
    </w:rPr>
  </w:style>
  <w:style w:type="paragraph" w:styleId="2">
    <w:name w:val="heading 2"/>
    <w:basedOn w:val="a"/>
    <w:next w:val="a"/>
    <w:qFormat/>
    <w:rsid w:val="00F2465C"/>
    <w:pPr>
      <w:keepNext/>
      <w:tabs>
        <w:tab w:val="num" w:pos="0"/>
      </w:tabs>
      <w:ind w:left="-57" w:right="-120"/>
      <w:jc w:val="center"/>
      <w:outlineLvl w:val="1"/>
    </w:pPr>
    <w:rPr>
      <w:b/>
      <w:sz w:val="19"/>
      <w:szCs w:val="19"/>
    </w:rPr>
  </w:style>
  <w:style w:type="paragraph" w:styleId="3">
    <w:name w:val="heading 3"/>
    <w:basedOn w:val="a"/>
    <w:next w:val="a"/>
    <w:qFormat/>
    <w:rsid w:val="00F2465C"/>
    <w:pPr>
      <w:keepNext/>
      <w:tabs>
        <w:tab w:val="num" w:pos="0"/>
      </w:tabs>
      <w:overflowPunct/>
      <w:autoSpaceDE/>
      <w:ind w:left="720" w:hanging="720"/>
      <w:textAlignment w:val="auto"/>
      <w:outlineLvl w:val="2"/>
    </w:pPr>
    <w:rPr>
      <w:rFonts w:eastAsia="Calibri"/>
      <w:b/>
      <w:sz w:val="18"/>
      <w:szCs w:val="22"/>
    </w:rPr>
  </w:style>
  <w:style w:type="paragraph" w:styleId="4">
    <w:name w:val="heading 4"/>
    <w:basedOn w:val="a"/>
    <w:next w:val="a"/>
    <w:qFormat/>
    <w:rsid w:val="00F2465C"/>
    <w:pPr>
      <w:keepNext/>
      <w:keepLines/>
      <w:tabs>
        <w:tab w:val="num" w:pos="0"/>
      </w:tabs>
      <w:overflowPunct/>
      <w:autoSpaceDE/>
      <w:spacing w:before="200"/>
      <w:ind w:left="864" w:hanging="864"/>
      <w:textAlignment w:val="auto"/>
      <w:outlineLvl w:val="3"/>
    </w:pPr>
    <w:rPr>
      <w:rFonts w:ascii="Cambria" w:hAnsi="Cambria" w:cs="Cambria"/>
      <w:b/>
      <w:bCs/>
      <w:i/>
      <w:iCs/>
      <w:color w:val="4F81BD"/>
      <w:sz w:val="24"/>
      <w:szCs w:val="24"/>
    </w:rPr>
  </w:style>
  <w:style w:type="paragraph" w:styleId="5">
    <w:name w:val="heading 5"/>
    <w:basedOn w:val="a"/>
    <w:next w:val="a"/>
    <w:qFormat/>
    <w:rsid w:val="00F2465C"/>
    <w:pPr>
      <w:keepNext/>
      <w:tabs>
        <w:tab w:val="num" w:pos="0"/>
      </w:tabs>
      <w:overflowPunct/>
      <w:autoSpaceDE/>
      <w:spacing w:after="200" w:line="276" w:lineRule="auto"/>
      <w:ind w:left="1008" w:hanging="1008"/>
      <w:textAlignment w:val="auto"/>
      <w:outlineLvl w:val="4"/>
    </w:pPr>
    <w:rPr>
      <w:rFonts w:eastAsia="Calibri"/>
      <w:b/>
      <w:bCs/>
      <w:sz w:val="22"/>
      <w:szCs w:val="22"/>
    </w:rPr>
  </w:style>
  <w:style w:type="paragraph" w:styleId="6">
    <w:name w:val="heading 6"/>
    <w:basedOn w:val="a"/>
    <w:next w:val="a"/>
    <w:qFormat/>
    <w:rsid w:val="00F2465C"/>
    <w:pPr>
      <w:keepNext/>
      <w:tabs>
        <w:tab w:val="num" w:pos="0"/>
      </w:tabs>
      <w:overflowPunct/>
      <w:autoSpaceDE/>
      <w:ind w:left="540"/>
      <w:textAlignment w:val="auto"/>
      <w:outlineLvl w:val="5"/>
    </w:pPr>
    <w:rPr>
      <w:rFonts w:eastAsia="Calibri"/>
      <w:bCs/>
      <w:sz w:val="26"/>
      <w:szCs w:val="24"/>
    </w:rPr>
  </w:style>
  <w:style w:type="paragraph" w:styleId="7">
    <w:name w:val="heading 7"/>
    <w:basedOn w:val="a"/>
    <w:next w:val="a"/>
    <w:qFormat/>
    <w:rsid w:val="00F2465C"/>
    <w:pPr>
      <w:keepNext/>
      <w:tabs>
        <w:tab w:val="num" w:pos="0"/>
      </w:tabs>
      <w:ind w:left="-57" w:right="-120"/>
      <w:jc w:val="center"/>
      <w:outlineLvl w:val="6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2465C"/>
  </w:style>
  <w:style w:type="character" w:customStyle="1" w:styleId="WW8Num1z1">
    <w:name w:val="WW8Num1z1"/>
    <w:rsid w:val="00F2465C"/>
  </w:style>
  <w:style w:type="character" w:customStyle="1" w:styleId="WW8Num1z2">
    <w:name w:val="WW8Num1z2"/>
    <w:rsid w:val="00F2465C"/>
  </w:style>
  <w:style w:type="character" w:customStyle="1" w:styleId="WW8Num1z3">
    <w:name w:val="WW8Num1z3"/>
    <w:rsid w:val="00F2465C"/>
  </w:style>
  <w:style w:type="character" w:customStyle="1" w:styleId="WW8Num1z4">
    <w:name w:val="WW8Num1z4"/>
    <w:rsid w:val="00F2465C"/>
  </w:style>
  <w:style w:type="character" w:customStyle="1" w:styleId="WW8Num1z5">
    <w:name w:val="WW8Num1z5"/>
    <w:rsid w:val="00F2465C"/>
  </w:style>
  <w:style w:type="character" w:customStyle="1" w:styleId="WW8Num1z6">
    <w:name w:val="WW8Num1z6"/>
    <w:rsid w:val="00F2465C"/>
  </w:style>
  <w:style w:type="character" w:customStyle="1" w:styleId="WW8Num1z7">
    <w:name w:val="WW8Num1z7"/>
    <w:rsid w:val="00F2465C"/>
  </w:style>
  <w:style w:type="character" w:customStyle="1" w:styleId="WW8Num1z8">
    <w:name w:val="WW8Num1z8"/>
    <w:rsid w:val="00F2465C"/>
  </w:style>
  <w:style w:type="character" w:customStyle="1" w:styleId="WW8Num2z0">
    <w:name w:val="WW8Num2z0"/>
    <w:rsid w:val="00F2465C"/>
    <w:rPr>
      <w:rFonts w:ascii="Times New Roman" w:hAnsi="Times New Roman" w:cs="Times New Roman"/>
      <w:b/>
      <w:i w:val="0"/>
      <w:sz w:val="28"/>
      <w:szCs w:val="28"/>
    </w:rPr>
  </w:style>
  <w:style w:type="character" w:customStyle="1" w:styleId="WW8Num3z0">
    <w:name w:val="WW8Num3z0"/>
    <w:rsid w:val="00F2465C"/>
  </w:style>
  <w:style w:type="character" w:customStyle="1" w:styleId="WW8Num4z0">
    <w:name w:val="WW8Num4z0"/>
    <w:rsid w:val="00F2465C"/>
    <w:rPr>
      <w:b/>
    </w:rPr>
  </w:style>
  <w:style w:type="character" w:customStyle="1" w:styleId="WW8Num4z1">
    <w:name w:val="WW8Num4z1"/>
    <w:rsid w:val="00F2465C"/>
  </w:style>
  <w:style w:type="character" w:customStyle="1" w:styleId="WW8Num4z2">
    <w:name w:val="WW8Num4z2"/>
    <w:rsid w:val="00F2465C"/>
  </w:style>
  <w:style w:type="character" w:customStyle="1" w:styleId="WW8Num4z3">
    <w:name w:val="WW8Num4z3"/>
    <w:rsid w:val="00F2465C"/>
  </w:style>
  <w:style w:type="character" w:customStyle="1" w:styleId="WW8Num4z4">
    <w:name w:val="WW8Num4z4"/>
    <w:rsid w:val="00F2465C"/>
  </w:style>
  <w:style w:type="character" w:customStyle="1" w:styleId="WW8Num4z5">
    <w:name w:val="WW8Num4z5"/>
    <w:rsid w:val="00F2465C"/>
  </w:style>
  <w:style w:type="character" w:customStyle="1" w:styleId="WW8Num4z6">
    <w:name w:val="WW8Num4z6"/>
    <w:rsid w:val="00F2465C"/>
  </w:style>
  <w:style w:type="character" w:customStyle="1" w:styleId="WW8Num4z7">
    <w:name w:val="WW8Num4z7"/>
    <w:rsid w:val="00F2465C"/>
  </w:style>
  <w:style w:type="character" w:customStyle="1" w:styleId="WW8Num4z8">
    <w:name w:val="WW8Num4z8"/>
    <w:rsid w:val="00F2465C"/>
  </w:style>
  <w:style w:type="character" w:customStyle="1" w:styleId="WW8Num5z0">
    <w:name w:val="WW8Num5z0"/>
    <w:rsid w:val="00F2465C"/>
    <w:rPr>
      <w:b/>
    </w:rPr>
  </w:style>
  <w:style w:type="character" w:customStyle="1" w:styleId="30">
    <w:name w:val="Основной шрифт абзаца3"/>
    <w:rsid w:val="00F2465C"/>
  </w:style>
  <w:style w:type="character" w:customStyle="1" w:styleId="WW8Num5z1">
    <w:name w:val="WW8Num5z1"/>
    <w:rsid w:val="00F2465C"/>
  </w:style>
  <w:style w:type="character" w:customStyle="1" w:styleId="WW8Num5z2">
    <w:name w:val="WW8Num5z2"/>
    <w:rsid w:val="00F2465C"/>
  </w:style>
  <w:style w:type="character" w:customStyle="1" w:styleId="WW8Num5z3">
    <w:name w:val="WW8Num5z3"/>
    <w:rsid w:val="00F2465C"/>
  </w:style>
  <w:style w:type="character" w:customStyle="1" w:styleId="WW8Num5z4">
    <w:name w:val="WW8Num5z4"/>
    <w:rsid w:val="00F2465C"/>
  </w:style>
  <w:style w:type="character" w:customStyle="1" w:styleId="WW8Num5z5">
    <w:name w:val="WW8Num5z5"/>
    <w:rsid w:val="00F2465C"/>
  </w:style>
  <w:style w:type="character" w:customStyle="1" w:styleId="WW8Num5z6">
    <w:name w:val="WW8Num5z6"/>
    <w:rsid w:val="00F2465C"/>
  </w:style>
  <w:style w:type="character" w:customStyle="1" w:styleId="WW8Num5z7">
    <w:name w:val="WW8Num5z7"/>
    <w:rsid w:val="00F2465C"/>
  </w:style>
  <w:style w:type="character" w:customStyle="1" w:styleId="WW8Num5z8">
    <w:name w:val="WW8Num5z8"/>
    <w:rsid w:val="00F2465C"/>
  </w:style>
  <w:style w:type="character" w:customStyle="1" w:styleId="20">
    <w:name w:val="Основной шрифт абзаца2"/>
    <w:rsid w:val="00F2465C"/>
  </w:style>
  <w:style w:type="character" w:customStyle="1" w:styleId="WW8Num3z1">
    <w:name w:val="WW8Num3z1"/>
    <w:rsid w:val="00F2465C"/>
  </w:style>
  <w:style w:type="character" w:customStyle="1" w:styleId="WW8Num3z2">
    <w:name w:val="WW8Num3z2"/>
    <w:rsid w:val="00F2465C"/>
  </w:style>
  <w:style w:type="character" w:customStyle="1" w:styleId="WW8Num3z3">
    <w:name w:val="WW8Num3z3"/>
    <w:rsid w:val="00F2465C"/>
  </w:style>
  <w:style w:type="character" w:customStyle="1" w:styleId="WW8Num3z4">
    <w:name w:val="WW8Num3z4"/>
    <w:rsid w:val="00F2465C"/>
  </w:style>
  <w:style w:type="character" w:customStyle="1" w:styleId="WW8Num3z5">
    <w:name w:val="WW8Num3z5"/>
    <w:rsid w:val="00F2465C"/>
  </w:style>
  <w:style w:type="character" w:customStyle="1" w:styleId="WW8Num3z6">
    <w:name w:val="WW8Num3z6"/>
    <w:rsid w:val="00F2465C"/>
  </w:style>
  <w:style w:type="character" w:customStyle="1" w:styleId="WW8Num3z7">
    <w:name w:val="WW8Num3z7"/>
    <w:rsid w:val="00F2465C"/>
  </w:style>
  <w:style w:type="character" w:customStyle="1" w:styleId="WW8Num3z8">
    <w:name w:val="WW8Num3z8"/>
    <w:rsid w:val="00F2465C"/>
  </w:style>
  <w:style w:type="character" w:customStyle="1" w:styleId="WW8Num6z0">
    <w:name w:val="WW8Num6z0"/>
    <w:rsid w:val="00F2465C"/>
  </w:style>
  <w:style w:type="character" w:customStyle="1" w:styleId="WW8Num6z1">
    <w:name w:val="WW8Num6z1"/>
    <w:rsid w:val="00F2465C"/>
  </w:style>
  <w:style w:type="character" w:customStyle="1" w:styleId="WW8Num6z2">
    <w:name w:val="WW8Num6z2"/>
    <w:rsid w:val="00F2465C"/>
  </w:style>
  <w:style w:type="character" w:customStyle="1" w:styleId="WW8Num6z3">
    <w:name w:val="WW8Num6z3"/>
    <w:rsid w:val="00F2465C"/>
  </w:style>
  <w:style w:type="character" w:customStyle="1" w:styleId="WW8Num6z4">
    <w:name w:val="WW8Num6z4"/>
    <w:rsid w:val="00F2465C"/>
  </w:style>
  <w:style w:type="character" w:customStyle="1" w:styleId="WW8Num6z5">
    <w:name w:val="WW8Num6z5"/>
    <w:rsid w:val="00F2465C"/>
  </w:style>
  <w:style w:type="character" w:customStyle="1" w:styleId="WW8Num6z6">
    <w:name w:val="WW8Num6z6"/>
    <w:rsid w:val="00F2465C"/>
  </w:style>
  <w:style w:type="character" w:customStyle="1" w:styleId="WW8Num6z7">
    <w:name w:val="WW8Num6z7"/>
    <w:rsid w:val="00F2465C"/>
  </w:style>
  <w:style w:type="character" w:customStyle="1" w:styleId="WW8Num6z8">
    <w:name w:val="WW8Num6z8"/>
    <w:rsid w:val="00F2465C"/>
  </w:style>
  <w:style w:type="character" w:customStyle="1" w:styleId="WW8Num7z0">
    <w:name w:val="WW8Num7z0"/>
    <w:rsid w:val="00F2465C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F2465C"/>
    <w:rPr>
      <w:rFonts w:ascii="Courier New" w:hAnsi="Courier New" w:cs="Courier New"/>
    </w:rPr>
  </w:style>
  <w:style w:type="character" w:customStyle="1" w:styleId="WW8Num7z2">
    <w:name w:val="WW8Num7z2"/>
    <w:rsid w:val="00F2465C"/>
    <w:rPr>
      <w:rFonts w:ascii="Wingdings" w:hAnsi="Wingdings" w:cs="Wingdings"/>
    </w:rPr>
  </w:style>
  <w:style w:type="character" w:customStyle="1" w:styleId="WW8Num7z3">
    <w:name w:val="WW8Num7z3"/>
    <w:rsid w:val="00F2465C"/>
    <w:rPr>
      <w:rFonts w:ascii="Symbol" w:hAnsi="Symbol" w:cs="Symbol"/>
    </w:rPr>
  </w:style>
  <w:style w:type="character" w:customStyle="1" w:styleId="WW8Num8z0">
    <w:name w:val="WW8Num8z0"/>
    <w:rsid w:val="00F2465C"/>
    <w:rPr>
      <w:sz w:val="28"/>
    </w:rPr>
  </w:style>
  <w:style w:type="character" w:customStyle="1" w:styleId="WW8Num8z1">
    <w:name w:val="WW8Num8z1"/>
    <w:rsid w:val="00F2465C"/>
  </w:style>
  <w:style w:type="character" w:customStyle="1" w:styleId="WW8Num8z2">
    <w:name w:val="WW8Num8z2"/>
    <w:rsid w:val="00F2465C"/>
  </w:style>
  <w:style w:type="character" w:customStyle="1" w:styleId="WW8Num8z3">
    <w:name w:val="WW8Num8z3"/>
    <w:rsid w:val="00F2465C"/>
  </w:style>
  <w:style w:type="character" w:customStyle="1" w:styleId="WW8Num8z4">
    <w:name w:val="WW8Num8z4"/>
    <w:rsid w:val="00F2465C"/>
  </w:style>
  <w:style w:type="character" w:customStyle="1" w:styleId="WW8Num8z5">
    <w:name w:val="WW8Num8z5"/>
    <w:rsid w:val="00F2465C"/>
  </w:style>
  <w:style w:type="character" w:customStyle="1" w:styleId="WW8Num8z6">
    <w:name w:val="WW8Num8z6"/>
    <w:rsid w:val="00F2465C"/>
  </w:style>
  <w:style w:type="character" w:customStyle="1" w:styleId="WW8Num8z7">
    <w:name w:val="WW8Num8z7"/>
    <w:rsid w:val="00F2465C"/>
  </w:style>
  <w:style w:type="character" w:customStyle="1" w:styleId="WW8Num8z8">
    <w:name w:val="WW8Num8z8"/>
    <w:rsid w:val="00F2465C"/>
  </w:style>
  <w:style w:type="character" w:customStyle="1" w:styleId="WW8Num9z0">
    <w:name w:val="WW8Num9z0"/>
    <w:rsid w:val="00F2465C"/>
    <w:rPr>
      <w:b/>
    </w:rPr>
  </w:style>
  <w:style w:type="character" w:customStyle="1" w:styleId="WW8Num9z1">
    <w:name w:val="WW8Num9z1"/>
    <w:rsid w:val="00F2465C"/>
  </w:style>
  <w:style w:type="character" w:customStyle="1" w:styleId="WW8Num9z2">
    <w:name w:val="WW8Num9z2"/>
    <w:rsid w:val="00F2465C"/>
  </w:style>
  <w:style w:type="character" w:customStyle="1" w:styleId="WW8Num9z3">
    <w:name w:val="WW8Num9z3"/>
    <w:rsid w:val="00F2465C"/>
  </w:style>
  <w:style w:type="character" w:customStyle="1" w:styleId="WW8Num9z4">
    <w:name w:val="WW8Num9z4"/>
    <w:rsid w:val="00F2465C"/>
  </w:style>
  <w:style w:type="character" w:customStyle="1" w:styleId="WW8Num9z5">
    <w:name w:val="WW8Num9z5"/>
    <w:rsid w:val="00F2465C"/>
  </w:style>
  <w:style w:type="character" w:customStyle="1" w:styleId="WW8Num9z6">
    <w:name w:val="WW8Num9z6"/>
    <w:rsid w:val="00F2465C"/>
  </w:style>
  <w:style w:type="character" w:customStyle="1" w:styleId="WW8Num9z7">
    <w:name w:val="WW8Num9z7"/>
    <w:rsid w:val="00F2465C"/>
  </w:style>
  <w:style w:type="character" w:customStyle="1" w:styleId="WW8Num9z8">
    <w:name w:val="WW8Num9z8"/>
    <w:rsid w:val="00F2465C"/>
  </w:style>
  <w:style w:type="character" w:customStyle="1" w:styleId="WW8Num10z0">
    <w:name w:val="WW8Num10z0"/>
    <w:rsid w:val="00F2465C"/>
  </w:style>
  <w:style w:type="character" w:customStyle="1" w:styleId="WW8Num10z1">
    <w:name w:val="WW8Num10z1"/>
    <w:rsid w:val="00F2465C"/>
  </w:style>
  <w:style w:type="character" w:customStyle="1" w:styleId="WW8Num10z2">
    <w:name w:val="WW8Num10z2"/>
    <w:rsid w:val="00F2465C"/>
  </w:style>
  <w:style w:type="character" w:customStyle="1" w:styleId="WW8Num10z3">
    <w:name w:val="WW8Num10z3"/>
    <w:rsid w:val="00F2465C"/>
  </w:style>
  <w:style w:type="character" w:customStyle="1" w:styleId="WW8Num10z4">
    <w:name w:val="WW8Num10z4"/>
    <w:rsid w:val="00F2465C"/>
  </w:style>
  <w:style w:type="character" w:customStyle="1" w:styleId="WW8Num10z5">
    <w:name w:val="WW8Num10z5"/>
    <w:rsid w:val="00F2465C"/>
  </w:style>
  <w:style w:type="character" w:customStyle="1" w:styleId="WW8Num10z6">
    <w:name w:val="WW8Num10z6"/>
    <w:rsid w:val="00F2465C"/>
  </w:style>
  <w:style w:type="character" w:customStyle="1" w:styleId="WW8Num10z7">
    <w:name w:val="WW8Num10z7"/>
    <w:rsid w:val="00F2465C"/>
  </w:style>
  <w:style w:type="character" w:customStyle="1" w:styleId="WW8Num10z8">
    <w:name w:val="WW8Num10z8"/>
    <w:rsid w:val="00F2465C"/>
  </w:style>
  <w:style w:type="character" w:customStyle="1" w:styleId="WW8Num11z0">
    <w:name w:val="WW8Num11z0"/>
    <w:rsid w:val="00F2465C"/>
  </w:style>
  <w:style w:type="character" w:customStyle="1" w:styleId="WW8Num11z1">
    <w:name w:val="WW8Num11z1"/>
    <w:rsid w:val="00F2465C"/>
  </w:style>
  <w:style w:type="character" w:customStyle="1" w:styleId="WW8Num11z2">
    <w:name w:val="WW8Num11z2"/>
    <w:rsid w:val="00F2465C"/>
  </w:style>
  <w:style w:type="character" w:customStyle="1" w:styleId="WW8Num11z3">
    <w:name w:val="WW8Num11z3"/>
    <w:rsid w:val="00F2465C"/>
  </w:style>
  <w:style w:type="character" w:customStyle="1" w:styleId="WW8Num11z4">
    <w:name w:val="WW8Num11z4"/>
    <w:rsid w:val="00F2465C"/>
  </w:style>
  <w:style w:type="character" w:customStyle="1" w:styleId="WW8Num11z5">
    <w:name w:val="WW8Num11z5"/>
    <w:rsid w:val="00F2465C"/>
  </w:style>
  <w:style w:type="character" w:customStyle="1" w:styleId="WW8Num11z6">
    <w:name w:val="WW8Num11z6"/>
    <w:rsid w:val="00F2465C"/>
  </w:style>
  <w:style w:type="character" w:customStyle="1" w:styleId="WW8Num11z7">
    <w:name w:val="WW8Num11z7"/>
    <w:rsid w:val="00F2465C"/>
  </w:style>
  <w:style w:type="character" w:customStyle="1" w:styleId="WW8Num11z8">
    <w:name w:val="WW8Num11z8"/>
    <w:rsid w:val="00F2465C"/>
  </w:style>
  <w:style w:type="character" w:customStyle="1" w:styleId="WW8Num12z0">
    <w:name w:val="WW8Num12z0"/>
    <w:rsid w:val="00F2465C"/>
    <w:rPr>
      <w:b/>
    </w:rPr>
  </w:style>
  <w:style w:type="character" w:customStyle="1" w:styleId="WW8Num12z1">
    <w:name w:val="WW8Num12z1"/>
    <w:rsid w:val="00F2465C"/>
  </w:style>
  <w:style w:type="character" w:customStyle="1" w:styleId="WW8Num12z2">
    <w:name w:val="WW8Num12z2"/>
    <w:rsid w:val="00F2465C"/>
  </w:style>
  <w:style w:type="character" w:customStyle="1" w:styleId="WW8Num12z3">
    <w:name w:val="WW8Num12z3"/>
    <w:rsid w:val="00F2465C"/>
  </w:style>
  <w:style w:type="character" w:customStyle="1" w:styleId="WW8Num12z4">
    <w:name w:val="WW8Num12z4"/>
    <w:rsid w:val="00F2465C"/>
  </w:style>
  <w:style w:type="character" w:customStyle="1" w:styleId="WW8Num12z5">
    <w:name w:val="WW8Num12z5"/>
    <w:rsid w:val="00F2465C"/>
  </w:style>
  <w:style w:type="character" w:customStyle="1" w:styleId="WW8Num12z6">
    <w:name w:val="WW8Num12z6"/>
    <w:rsid w:val="00F2465C"/>
  </w:style>
  <w:style w:type="character" w:customStyle="1" w:styleId="WW8Num12z7">
    <w:name w:val="WW8Num12z7"/>
    <w:rsid w:val="00F2465C"/>
  </w:style>
  <w:style w:type="character" w:customStyle="1" w:styleId="WW8Num12z8">
    <w:name w:val="WW8Num12z8"/>
    <w:rsid w:val="00F2465C"/>
  </w:style>
  <w:style w:type="character" w:customStyle="1" w:styleId="WW8Num13z0">
    <w:name w:val="WW8Num13z0"/>
    <w:rsid w:val="00F2465C"/>
    <w:rPr>
      <w:rFonts w:ascii="Times New Roman" w:hAnsi="Times New Roman" w:cs="Times New Roman"/>
      <w:b/>
      <w:i w:val="0"/>
      <w:sz w:val="28"/>
      <w:szCs w:val="28"/>
    </w:rPr>
  </w:style>
  <w:style w:type="character" w:customStyle="1" w:styleId="WW8Num14z0">
    <w:name w:val="WW8Num14z0"/>
    <w:rsid w:val="00F2465C"/>
    <w:rPr>
      <w:sz w:val="28"/>
    </w:rPr>
  </w:style>
  <w:style w:type="character" w:customStyle="1" w:styleId="WW8Num14z1">
    <w:name w:val="WW8Num14z1"/>
    <w:rsid w:val="00F2465C"/>
  </w:style>
  <w:style w:type="character" w:customStyle="1" w:styleId="WW8Num14z2">
    <w:name w:val="WW8Num14z2"/>
    <w:rsid w:val="00F2465C"/>
  </w:style>
  <w:style w:type="character" w:customStyle="1" w:styleId="WW8Num14z3">
    <w:name w:val="WW8Num14z3"/>
    <w:rsid w:val="00F2465C"/>
  </w:style>
  <w:style w:type="character" w:customStyle="1" w:styleId="WW8Num14z4">
    <w:name w:val="WW8Num14z4"/>
    <w:rsid w:val="00F2465C"/>
  </w:style>
  <w:style w:type="character" w:customStyle="1" w:styleId="WW8Num14z5">
    <w:name w:val="WW8Num14z5"/>
    <w:rsid w:val="00F2465C"/>
  </w:style>
  <w:style w:type="character" w:customStyle="1" w:styleId="WW8Num14z6">
    <w:name w:val="WW8Num14z6"/>
    <w:rsid w:val="00F2465C"/>
  </w:style>
  <w:style w:type="character" w:customStyle="1" w:styleId="WW8Num14z7">
    <w:name w:val="WW8Num14z7"/>
    <w:rsid w:val="00F2465C"/>
  </w:style>
  <w:style w:type="character" w:customStyle="1" w:styleId="WW8Num14z8">
    <w:name w:val="WW8Num14z8"/>
    <w:rsid w:val="00F2465C"/>
  </w:style>
  <w:style w:type="character" w:customStyle="1" w:styleId="WW8Num15z0">
    <w:name w:val="WW8Num15z0"/>
    <w:rsid w:val="00F2465C"/>
    <w:rPr>
      <w:rFonts w:ascii="Times New Roman" w:eastAsia="Times New Roman" w:hAnsi="Times New Roman" w:cs="Times New Roman"/>
    </w:rPr>
  </w:style>
  <w:style w:type="character" w:customStyle="1" w:styleId="WW8Num15z1">
    <w:name w:val="WW8Num15z1"/>
    <w:rsid w:val="00F2465C"/>
    <w:rPr>
      <w:rFonts w:ascii="Courier New" w:hAnsi="Courier New" w:cs="Courier New"/>
    </w:rPr>
  </w:style>
  <w:style w:type="character" w:customStyle="1" w:styleId="WW8Num15z2">
    <w:name w:val="WW8Num15z2"/>
    <w:rsid w:val="00F2465C"/>
    <w:rPr>
      <w:rFonts w:ascii="Wingdings" w:hAnsi="Wingdings" w:cs="Wingdings"/>
    </w:rPr>
  </w:style>
  <w:style w:type="character" w:customStyle="1" w:styleId="WW8Num15z3">
    <w:name w:val="WW8Num15z3"/>
    <w:rsid w:val="00F2465C"/>
    <w:rPr>
      <w:rFonts w:ascii="Symbol" w:hAnsi="Symbol" w:cs="Symbol"/>
    </w:rPr>
  </w:style>
  <w:style w:type="character" w:customStyle="1" w:styleId="WW8NumSt1z0">
    <w:name w:val="WW8NumSt1z0"/>
    <w:rsid w:val="00F2465C"/>
    <w:rPr>
      <w:rFonts w:ascii="Symbol" w:hAnsi="Symbol" w:cs="Symbol"/>
    </w:rPr>
  </w:style>
  <w:style w:type="character" w:customStyle="1" w:styleId="10">
    <w:name w:val="Основной шрифт абзаца1"/>
    <w:rsid w:val="00F2465C"/>
  </w:style>
  <w:style w:type="character" w:customStyle="1" w:styleId="11">
    <w:name w:val="Заголовок 1 Знак"/>
    <w:rsid w:val="00F2465C"/>
    <w:rPr>
      <w:rFonts w:ascii="Times New Roman" w:eastAsia="Times New Roman" w:hAnsi="Times New Roman" w:cs="Times New Roman"/>
      <w:b/>
      <w:bCs/>
      <w:sz w:val="28"/>
    </w:rPr>
  </w:style>
  <w:style w:type="character" w:customStyle="1" w:styleId="21">
    <w:name w:val="Заголовок 2 Знак"/>
    <w:rsid w:val="00F2465C"/>
    <w:rPr>
      <w:rFonts w:ascii="Times New Roman" w:eastAsia="Times New Roman" w:hAnsi="Times New Roman" w:cs="Times New Roman"/>
      <w:b/>
      <w:sz w:val="19"/>
      <w:szCs w:val="19"/>
    </w:rPr>
  </w:style>
  <w:style w:type="character" w:customStyle="1" w:styleId="31">
    <w:name w:val="Заголовок 3 Знак"/>
    <w:rsid w:val="00F2465C"/>
    <w:rPr>
      <w:rFonts w:ascii="Times New Roman" w:eastAsia="Calibri" w:hAnsi="Times New Roman" w:cs="Times New Roman"/>
      <w:b/>
      <w:sz w:val="18"/>
    </w:rPr>
  </w:style>
  <w:style w:type="character" w:customStyle="1" w:styleId="40">
    <w:name w:val="Заголовок 4 Знак"/>
    <w:rsid w:val="00F2465C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rsid w:val="00F2465C"/>
    <w:rPr>
      <w:rFonts w:ascii="Times New Roman" w:eastAsia="Calibri" w:hAnsi="Times New Roman" w:cs="Times New Roman"/>
      <w:b/>
      <w:bCs/>
    </w:rPr>
  </w:style>
  <w:style w:type="character" w:customStyle="1" w:styleId="60">
    <w:name w:val="Заголовок 6 Знак"/>
    <w:rsid w:val="00F2465C"/>
    <w:rPr>
      <w:rFonts w:ascii="Times New Roman" w:eastAsia="Calibri" w:hAnsi="Times New Roman" w:cs="Times New Roman"/>
      <w:bCs/>
      <w:sz w:val="26"/>
      <w:szCs w:val="24"/>
    </w:rPr>
  </w:style>
  <w:style w:type="character" w:customStyle="1" w:styleId="70">
    <w:name w:val="Заголовок 7 Знак"/>
    <w:rsid w:val="00F2465C"/>
    <w:rPr>
      <w:rFonts w:ascii="Times New Roman" w:eastAsia="Times New Roman" w:hAnsi="Times New Roman" w:cs="Times New Roman"/>
      <w:b/>
      <w:szCs w:val="20"/>
    </w:rPr>
  </w:style>
  <w:style w:type="character" w:customStyle="1" w:styleId="a3">
    <w:name w:val="Текст выноски Знак"/>
    <w:rsid w:val="00F2465C"/>
    <w:rPr>
      <w:rFonts w:ascii="Tahoma" w:eastAsia="Times New Roman" w:hAnsi="Tahoma" w:cs="Tahoma"/>
      <w:sz w:val="16"/>
      <w:szCs w:val="16"/>
    </w:rPr>
  </w:style>
  <w:style w:type="character" w:customStyle="1" w:styleId="a4">
    <w:name w:val="Основной текст Знак"/>
    <w:rsid w:val="00F2465C"/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rsid w:val="00F2465C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Знак"/>
    <w:rsid w:val="00F2465C"/>
    <w:rPr>
      <w:rFonts w:ascii="Courier New" w:eastAsia="Times New Roman" w:hAnsi="Courier New" w:cs="Times New Roman"/>
      <w:sz w:val="20"/>
      <w:szCs w:val="20"/>
    </w:rPr>
  </w:style>
  <w:style w:type="character" w:customStyle="1" w:styleId="a7">
    <w:name w:val="Верхний колонтитул Знак"/>
    <w:rsid w:val="00F2465C"/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сновной текст 3 Знак"/>
    <w:rsid w:val="00F2465C"/>
    <w:rPr>
      <w:rFonts w:ascii="Times New Roman" w:eastAsia="Times New Roman" w:hAnsi="Times New Roman" w:cs="Times New Roman"/>
      <w:sz w:val="16"/>
      <w:szCs w:val="16"/>
    </w:rPr>
  </w:style>
  <w:style w:type="character" w:customStyle="1" w:styleId="22">
    <w:name w:val="Основной текст 2 Знак"/>
    <w:rsid w:val="00F2465C"/>
    <w:rPr>
      <w:rFonts w:ascii="Times New Roman" w:eastAsia="Times New Roman" w:hAnsi="Times New Roman" w:cs="Times New Roman"/>
    </w:rPr>
  </w:style>
  <w:style w:type="character" w:customStyle="1" w:styleId="23">
    <w:name w:val="Основной текст с отступом 2 Знак"/>
    <w:rsid w:val="00F2465C"/>
    <w:rPr>
      <w:rFonts w:ascii="Times New Roman" w:eastAsia="Times New Roman" w:hAnsi="Times New Roman" w:cs="Times New Roman"/>
      <w:sz w:val="26"/>
      <w:szCs w:val="26"/>
    </w:rPr>
  </w:style>
  <w:style w:type="character" w:customStyle="1" w:styleId="33">
    <w:name w:val="Основной текст с отступом 3 Знак"/>
    <w:rsid w:val="00F2465C"/>
    <w:rPr>
      <w:rFonts w:ascii="Times New Roman" w:eastAsia="Times New Roman" w:hAnsi="Times New Roman" w:cs="Times New Roman"/>
      <w:sz w:val="26"/>
      <w:szCs w:val="24"/>
    </w:rPr>
  </w:style>
  <w:style w:type="character" w:customStyle="1" w:styleId="a8">
    <w:name w:val="Символ нумерации"/>
    <w:rsid w:val="00F2465C"/>
  </w:style>
  <w:style w:type="paragraph" w:customStyle="1" w:styleId="a9">
    <w:name w:val="Заголовок"/>
    <w:basedOn w:val="a"/>
    <w:next w:val="aa"/>
    <w:rsid w:val="00F2465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a">
    <w:name w:val="Body Text"/>
    <w:basedOn w:val="a"/>
    <w:rsid w:val="00F2465C"/>
    <w:pPr>
      <w:overflowPunct/>
      <w:autoSpaceDE/>
      <w:jc w:val="both"/>
      <w:textAlignment w:val="auto"/>
    </w:pPr>
    <w:rPr>
      <w:sz w:val="28"/>
    </w:rPr>
  </w:style>
  <w:style w:type="paragraph" w:styleId="ab">
    <w:name w:val="List"/>
    <w:basedOn w:val="aa"/>
    <w:rsid w:val="00F2465C"/>
    <w:rPr>
      <w:rFonts w:cs="Mangal"/>
    </w:rPr>
  </w:style>
  <w:style w:type="paragraph" w:styleId="ac">
    <w:name w:val="caption"/>
    <w:basedOn w:val="a"/>
    <w:qFormat/>
    <w:rsid w:val="00F2465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4">
    <w:name w:val="Указатель3"/>
    <w:basedOn w:val="a"/>
    <w:rsid w:val="00F2465C"/>
    <w:pPr>
      <w:suppressLineNumbers/>
    </w:pPr>
    <w:rPr>
      <w:rFonts w:cs="Mangal"/>
    </w:rPr>
  </w:style>
  <w:style w:type="paragraph" w:customStyle="1" w:styleId="24">
    <w:name w:val="Название объекта2"/>
    <w:basedOn w:val="a"/>
    <w:rsid w:val="00F2465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5">
    <w:name w:val="Указатель2"/>
    <w:basedOn w:val="a"/>
    <w:rsid w:val="00F2465C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F2465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F2465C"/>
    <w:pPr>
      <w:suppressLineNumbers/>
    </w:pPr>
    <w:rPr>
      <w:rFonts w:cs="Mangal"/>
    </w:rPr>
  </w:style>
  <w:style w:type="paragraph" w:customStyle="1" w:styleId="ConsPlusNormal">
    <w:name w:val="ConsPlusNormal"/>
    <w:rsid w:val="00F2465C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styleId="ad">
    <w:name w:val="Balloon Text"/>
    <w:basedOn w:val="a"/>
    <w:rsid w:val="00F2465C"/>
    <w:rPr>
      <w:rFonts w:ascii="Tahoma" w:hAnsi="Tahoma" w:cs="Tahoma"/>
      <w:sz w:val="16"/>
      <w:szCs w:val="16"/>
    </w:rPr>
  </w:style>
  <w:style w:type="paragraph" w:customStyle="1" w:styleId="14">
    <w:name w:val="Текст1"/>
    <w:basedOn w:val="a"/>
    <w:rsid w:val="00F2465C"/>
    <w:pPr>
      <w:overflowPunct/>
      <w:textAlignment w:val="auto"/>
    </w:pPr>
    <w:rPr>
      <w:rFonts w:ascii="Courier New" w:hAnsi="Courier New" w:cs="Courier New"/>
    </w:rPr>
  </w:style>
  <w:style w:type="paragraph" w:styleId="ae">
    <w:name w:val="Body Text Indent"/>
    <w:basedOn w:val="a"/>
    <w:rsid w:val="00F2465C"/>
    <w:pPr>
      <w:spacing w:after="120"/>
      <w:ind w:left="283"/>
    </w:pPr>
  </w:style>
  <w:style w:type="paragraph" w:customStyle="1" w:styleId="26">
    <w:name w:val="Текст2"/>
    <w:basedOn w:val="a"/>
    <w:rsid w:val="00F2465C"/>
    <w:pPr>
      <w:overflowPunct/>
      <w:textAlignment w:val="auto"/>
    </w:pPr>
    <w:rPr>
      <w:rFonts w:ascii="Courier New" w:hAnsi="Courier New" w:cs="Courier New"/>
    </w:rPr>
  </w:style>
  <w:style w:type="paragraph" w:styleId="af">
    <w:name w:val="header"/>
    <w:basedOn w:val="a"/>
    <w:rsid w:val="00F2465C"/>
    <w:pPr>
      <w:overflowPunct/>
      <w:autoSpaceDE/>
      <w:textAlignment w:val="auto"/>
    </w:pPr>
    <w:rPr>
      <w:sz w:val="24"/>
      <w:szCs w:val="24"/>
    </w:rPr>
  </w:style>
  <w:style w:type="paragraph" w:customStyle="1" w:styleId="320">
    <w:name w:val="Основной текст 32"/>
    <w:basedOn w:val="a"/>
    <w:rsid w:val="00F2465C"/>
    <w:pPr>
      <w:overflowPunct/>
      <w:autoSpaceDE/>
      <w:jc w:val="both"/>
      <w:textAlignment w:val="auto"/>
    </w:pPr>
    <w:rPr>
      <w:sz w:val="28"/>
    </w:rPr>
  </w:style>
  <w:style w:type="paragraph" w:customStyle="1" w:styleId="310">
    <w:name w:val="Основной текст 31"/>
    <w:basedOn w:val="a"/>
    <w:rsid w:val="00F2465C"/>
    <w:pPr>
      <w:overflowPunct/>
      <w:autoSpaceDE/>
      <w:spacing w:after="120"/>
      <w:textAlignment w:val="auto"/>
    </w:pPr>
    <w:rPr>
      <w:sz w:val="16"/>
      <w:szCs w:val="16"/>
    </w:rPr>
  </w:style>
  <w:style w:type="paragraph" w:customStyle="1" w:styleId="ConsPlusCell">
    <w:name w:val="ConsPlusCell"/>
    <w:rsid w:val="00F2465C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210">
    <w:name w:val="Основной текст 21"/>
    <w:basedOn w:val="a"/>
    <w:rsid w:val="00F2465C"/>
    <w:pPr>
      <w:jc w:val="center"/>
    </w:pPr>
    <w:rPr>
      <w:sz w:val="22"/>
      <w:szCs w:val="22"/>
    </w:rPr>
  </w:style>
  <w:style w:type="paragraph" w:customStyle="1" w:styleId="211">
    <w:name w:val="Основной текст с отступом 21"/>
    <w:basedOn w:val="a"/>
    <w:rsid w:val="00F2465C"/>
    <w:pPr>
      <w:overflowPunct/>
      <w:autoSpaceDE/>
      <w:ind w:right="-122" w:firstLine="709"/>
      <w:jc w:val="both"/>
      <w:textAlignment w:val="auto"/>
    </w:pPr>
    <w:rPr>
      <w:sz w:val="26"/>
      <w:szCs w:val="26"/>
    </w:rPr>
  </w:style>
  <w:style w:type="paragraph" w:customStyle="1" w:styleId="15">
    <w:name w:val="Цитата1"/>
    <w:basedOn w:val="a"/>
    <w:rsid w:val="00F2465C"/>
    <w:pPr>
      <w:overflowPunct/>
      <w:autoSpaceDE/>
      <w:ind w:left="142" w:right="304"/>
      <w:jc w:val="both"/>
      <w:textAlignment w:val="auto"/>
    </w:pPr>
    <w:rPr>
      <w:sz w:val="26"/>
      <w:szCs w:val="26"/>
    </w:rPr>
  </w:style>
  <w:style w:type="paragraph" w:customStyle="1" w:styleId="311">
    <w:name w:val="Основной текст с отступом 31"/>
    <w:basedOn w:val="a"/>
    <w:rsid w:val="00F2465C"/>
    <w:pPr>
      <w:overflowPunct/>
      <w:autoSpaceDE/>
      <w:ind w:right="-122" w:firstLine="180"/>
      <w:jc w:val="both"/>
      <w:textAlignment w:val="auto"/>
    </w:pPr>
    <w:rPr>
      <w:sz w:val="26"/>
      <w:szCs w:val="24"/>
    </w:rPr>
  </w:style>
  <w:style w:type="paragraph" w:styleId="af0">
    <w:name w:val="List Paragraph"/>
    <w:basedOn w:val="a"/>
    <w:qFormat/>
    <w:rsid w:val="00F2465C"/>
    <w:pPr>
      <w:ind w:left="720"/>
      <w:contextualSpacing/>
    </w:pPr>
  </w:style>
  <w:style w:type="paragraph" w:customStyle="1" w:styleId="af1">
    <w:name w:val="Содержимое таблицы"/>
    <w:basedOn w:val="a"/>
    <w:rsid w:val="00F2465C"/>
    <w:pPr>
      <w:suppressLineNumbers/>
    </w:pPr>
  </w:style>
  <w:style w:type="paragraph" w:customStyle="1" w:styleId="af2">
    <w:name w:val="Заголовок таблицы"/>
    <w:basedOn w:val="af1"/>
    <w:rsid w:val="00F2465C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F942F-B9C7-40AC-9FBF-19F10FEF7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5794</Words>
  <Characters>33029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</vt:lpstr>
    </vt:vector>
  </TitlesOfParts>
  <Company>ККиС</Company>
  <LinksUpToDate>false</LinksUpToDate>
  <CharactersWithSpaces>38746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</dc:title>
  <dc:subject/>
  <dc:creator>Толкачёва</dc:creator>
  <cp:keywords/>
  <cp:lastModifiedBy>Уханова Юлия</cp:lastModifiedBy>
  <cp:revision>2</cp:revision>
  <cp:lastPrinted>2018-05-29T06:34:00Z</cp:lastPrinted>
  <dcterms:created xsi:type="dcterms:W3CDTF">2018-05-29T07:12:00Z</dcterms:created>
  <dcterms:modified xsi:type="dcterms:W3CDTF">2018-05-29T07:12:00Z</dcterms:modified>
</cp:coreProperties>
</file>