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545" w:rsidRPr="00BD71B5" w:rsidRDefault="000D6545" w:rsidP="000D654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 w:rsidRPr="00BD71B5"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 w:rsidR="00D46F78">
        <w:rPr>
          <w:color w:val="000000"/>
          <w:sz w:val="28"/>
          <w:szCs w:val="28"/>
          <w:shd w:val="clear" w:color="auto" w:fill="F7F8FA"/>
        </w:rPr>
        <w:t>30.12.2019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 w:rsidR="00D46F78">
        <w:rPr>
          <w:color w:val="000000"/>
          <w:sz w:val="28"/>
          <w:szCs w:val="28"/>
          <w:shd w:val="clear" w:color="auto" w:fill="F7F8FA"/>
        </w:rPr>
        <w:t>1877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206312" w:rsidRPr="00BD71B5" w:rsidRDefault="00206312" w:rsidP="00206312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 w:rsidRPr="00BD71B5"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771F4E" w:rsidRPr="007A1DF4" w:rsidRDefault="00206312" w:rsidP="00206312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 w:rsidRPr="007A1DF4">
        <w:rPr>
          <w:rFonts w:ascii="Times New Roman" w:hAnsi="Times New Roman" w:cs="Times New Roman"/>
          <w:iCs/>
          <w:sz w:val="28"/>
          <w:szCs w:val="28"/>
        </w:rPr>
        <w:t xml:space="preserve">(в ред. </w:t>
      </w:r>
      <w:r w:rsidR="007A1DF4" w:rsidRPr="007A1DF4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от 17.10.2019 года № 1411</w:t>
      </w:r>
      <w:r w:rsidRPr="007A1DF4">
        <w:rPr>
          <w:rFonts w:ascii="Times New Roman" w:hAnsi="Times New Roman" w:cs="Times New Roman"/>
          <w:iCs/>
          <w:sz w:val="28"/>
          <w:szCs w:val="28"/>
        </w:rPr>
        <w:t>)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E02099" w:rsidRDefault="00E02099" w:rsidP="007B0A85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206312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617DD1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</w:t>
      </w:r>
      <w:r w:rsidR="00380111">
        <w:rPr>
          <w:rFonts w:ascii="Times New Roman" w:hAnsi="Times New Roman" w:cs="Times New Roman"/>
          <w:b/>
          <w:bCs/>
          <w:sz w:val="26"/>
          <w:szCs w:val="28"/>
        </w:rPr>
        <w:t>2016</w:t>
      </w:r>
      <w:r w:rsidR="00771F4E">
        <w:rPr>
          <w:rFonts w:ascii="Times New Roman" w:hAnsi="Times New Roman" w:cs="Times New Roman"/>
          <w:b/>
          <w:bCs/>
          <w:sz w:val="26"/>
          <w:szCs w:val="28"/>
        </w:rPr>
        <w:t xml:space="preserve">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 w:rsidP="00B228F2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развитие творческого и интеллектуального потенциала, содействие самореализации детей и молодежи в различных </w:t>
            </w:r>
            <w:r>
              <w:rPr>
                <w:sz w:val="26"/>
                <w:szCs w:val="26"/>
              </w:rPr>
              <w:lastRenderedPageBreak/>
              <w:t>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E0209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380111">
              <w:rPr>
                <w:rFonts w:eastAsia="Tahoma" w:cs="Tahoma"/>
                <w:bCs/>
                <w:kern w:val="1"/>
                <w:sz w:val="28"/>
                <w:szCs w:val="28"/>
              </w:rPr>
              <w:t>8 955,2091</w:t>
            </w:r>
            <w:r w:rsidR="00E02099">
              <w:rPr>
                <w:rFonts w:eastAsia="Tahoma" w:cs="Tahoma"/>
                <w:bCs/>
                <w:kern w:val="1"/>
                <w:sz w:val="28"/>
                <w:szCs w:val="28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44AF" w:rsidRPr="005744AF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 150,28543 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2084,5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427,9</w:t>
            </w:r>
            <w:r w:rsidR="00E02099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E02099" w:rsidRDefault="00E02099" w:rsidP="00E0209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 xml:space="preserve">427,9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0C23D3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highlight w:val="yellow"/>
              </w:rPr>
            </w:pP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lastRenderedPageBreak/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Недостаточно отработана система раннего выявления детей с нарушениями в развитии, оказания им своевременной психолог</w:t>
      </w:r>
      <w:proofErr w:type="gramStart"/>
      <w:r>
        <w:rPr>
          <w:rFonts w:ascii="Times New Roman" w:hAnsi="Times New Roman" w:cs="Times New Roman"/>
          <w:sz w:val="26"/>
        </w:rPr>
        <w:t>о-</w:t>
      </w:r>
      <w:proofErr w:type="gramEnd"/>
      <w:r>
        <w:rPr>
          <w:rFonts w:ascii="Times New Roman" w:hAnsi="Times New Roman" w:cs="Times New Roman"/>
          <w:sz w:val="26"/>
        </w:rPr>
        <w:t xml:space="preserve">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</w:t>
      </w:r>
      <w:r>
        <w:rPr>
          <w:sz w:val="26"/>
          <w:szCs w:val="26"/>
        </w:rPr>
        <w:lastRenderedPageBreak/>
        <w:t xml:space="preserve">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F83BC4" w:rsidRDefault="00F83BC4" w:rsidP="00F83BC4">
      <w:pPr>
        <w:ind w:right="-7"/>
        <w:jc w:val="center"/>
        <w:rPr>
          <w:b/>
          <w:sz w:val="28"/>
          <w:szCs w:val="28"/>
        </w:rPr>
      </w:pPr>
    </w:p>
    <w:p w:rsidR="00F83BC4" w:rsidRDefault="00F83BC4" w:rsidP="00F83BC4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1049" w:type="dxa"/>
        <w:tblLayout w:type="fixed"/>
        <w:tblLook w:val="0000"/>
      </w:tblPr>
      <w:tblGrid>
        <w:gridCol w:w="3936"/>
        <w:gridCol w:w="1275"/>
        <w:gridCol w:w="1134"/>
        <w:gridCol w:w="1043"/>
        <w:gridCol w:w="1199"/>
        <w:gridCol w:w="1160"/>
        <w:gridCol w:w="877"/>
        <w:gridCol w:w="425"/>
      </w:tblGrid>
      <w:tr w:rsidR="00D45FE1" w:rsidTr="00380111">
        <w:trPr>
          <w:gridAfter w:val="1"/>
          <w:wAfter w:w="425" w:type="dxa"/>
          <w:trHeight w:val="27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5FE1" w:rsidTr="00380111">
        <w:trPr>
          <w:gridAfter w:val="1"/>
          <w:wAfter w:w="425" w:type="dxa"/>
          <w:trHeight w:val="144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F12509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период </w:t>
            </w:r>
            <w:r w:rsidR="00D45FE1">
              <w:rPr>
                <w:sz w:val="24"/>
                <w:szCs w:val="24"/>
              </w:rPr>
              <w:t xml:space="preserve"> реализации Программы</w:t>
            </w:r>
          </w:p>
        </w:tc>
      </w:tr>
      <w:tr w:rsidR="00D45FE1" w:rsidTr="00380111">
        <w:trPr>
          <w:gridAfter w:val="1"/>
          <w:wAfter w:w="425" w:type="dxa"/>
          <w:trHeight w:val="144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201</w:t>
            </w:r>
            <w:r w:rsidR="00E02099">
              <w:rPr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201</w:t>
            </w:r>
            <w:r w:rsidR="00E02099"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</w:t>
            </w:r>
            <w:r w:rsidR="00E02099">
              <w:rPr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202</w:t>
            </w:r>
            <w:r w:rsidR="00E02099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02099">
              <w:rPr>
                <w:sz w:val="24"/>
                <w:szCs w:val="24"/>
              </w:rPr>
              <w:t>2</w:t>
            </w:r>
          </w:p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380111">
        <w:trPr>
          <w:gridAfter w:val="1"/>
          <w:wAfter w:w="425" w:type="dxa"/>
          <w:trHeight w:val="100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1" w:rsidRDefault="0038011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D45FE1" w:rsidTr="00380111">
        <w:trPr>
          <w:gridAfter w:val="1"/>
          <w:wAfter w:w="425" w:type="dxa"/>
          <w:trHeight w:val="112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1" w:rsidRDefault="00380111" w:rsidP="0038011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D45FE1" w:rsidRPr="00380111" w:rsidRDefault="00D45FE1" w:rsidP="0038011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45FE1" w:rsidTr="00380111">
        <w:trPr>
          <w:gridAfter w:val="1"/>
          <w:wAfter w:w="425" w:type="dxa"/>
          <w:trHeight w:val="1256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38011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45FE1" w:rsidTr="00380111">
        <w:trPr>
          <w:gridAfter w:val="1"/>
          <w:wAfter w:w="425" w:type="dxa"/>
          <w:trHeight w:val="973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38011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38011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45FE1" w:rsidTr="00380111">
        <w:trPr>
          <w:trHeight w:val="1504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lastRenderedPageBreak/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1" w:rsidRDefault="0038011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D45FE1" w:rsidRDefault="00D45FE1" w:rsidP="00380111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380111">
        <w:trPr>
          <w:trHeight w:val="285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1" w:rsidRDefault="0038011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E02099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771F4E">
      <w:bookmarkStart w:id="0" w:name="RANGE!A1:K41"/>
      <w:bookmarkEnd w:id="0"/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380111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1 997 ,73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>в 2017 году – 419,5370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Pr="00380111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3510"/>
        <w:gridCol w:w="1134"/>
        <w:gridCol w:w="1559"/>
        <w:gridCol w:w="1184"/>
        <w:gridCol w:w="993"/>
        <w:gridCol w:w="992"/>
        <w:gridCol w:w="1084"/>
      </w:tblGrid>
      <w:tr w:rsidR="009A7D45" w:rsidTr="00380111">
        <w:trPr>
          <w:trHeight w:val="270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380111">
        <w:trPr>
          <w:trHeight w:val="144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380111">
        <w:trPr>
          <w:trHeight w:val="433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380111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A7D45" w:rsidTr="00380111">
        <w:trPr>
          <w:trHeight w:val="1292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9A7D45" w:rsidRDefault="009A7D45" w:rsidP="009A7D45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9A7D45" w:rsidRPr="00D45FE1" w:rsidTr="00380111">
        <w:trPr>
          <w:trHeight w:val="1268"/>
        </w:trPr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9A7D45" w:rsidRDefault="009A7D45" w:rsidP="009A7D45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41083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617DD1">
        <w:rPr>
          <w:rFonts w:ascii="Times New Roman" w:hAnsi="Times New Roman" w:cs="Times New Roman"/>
          <w:color w:val="000000"/>
          <w:sz w:val="26"/>
          <w:szCs w:val="26"/>
        </w:rPr>
        <w:t xml:space="preserve"> 0</w:t>
      </w:r>
      <w:r w:rsidR="00380111">
        <w:rPr>
          <w:rFonts w:ascii="Times New Roman" w:hAnsi="Times New Roman" w:cs="Times New Roman"/>
          <w:color w:val="000000"/>
          <w:sz w:val="26"/>
          <w:szCs w:val="26"/>
        </w:rPr>
        <w:t>97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,73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41083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1 </w:t>
            </w:r>
            <w:r w:rsidR="00380111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255</w:t>
            </w:r>
            <w:r w:rsidR="0041083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,48196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450,98278 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7776C" w:rsidRDefault="00771F4E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41083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году — </w:t>
            </w:r>
            <w:r w:rsidR="0038011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3B7D" w:rsidRPr="00380111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380111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380111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380111">
      <w:pPr>
        <w:ind w:left="180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 w:rsidP="00380111">
      <w:pPr>
        <w:pStyle w:val="aa"/>
        <w:ind w:left="180" w:firstLine="52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 w:rsidP="00380111">
      <w:pPr>
        <w:pStyle w:val="26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380111">
      <w:pPr>
        <w:pStyle w:val="26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380111">
      <w:pPr>
        <w:pStyle w:val="26"/>
        <w:ind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E02099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 w:rsidP="00380111">
      <w:pPr>
        <w:ind w:left="-284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A7D45" w:rsidRDefault="009A7D45" w:rsidP="00380111">
      <w:pPr>
        <w:ind w:firstLine="709"/>
        <w:jc w:val="center"/>
        <w:rPr>
          <w:b/>
          <w:bCs/>
          <w:sz w:val="28"/>
        </w:rPr>
      </w:pPr>
    </w:p>
    <w:p w:rsidR="00771F4E" w:rsidRDefault="00771F4E" w:rsidP="00380111">
      <w:pPr>
        <w:ind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9A7D45" w:rsidRDefault="009A7D45">
      <w:pPr>
        <w:pStyle w:val="26"/>
        <w:ind w:right="-33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9A7D45" w:rsidRDefault="009A7D45" w:rsidP="009A7D45">
      <w:pPr>
        <w:jc w:val="both"/>
        <w:rPr>
          <w:sz w:val="26"/>
          <w:szCs w:val="26"/>
        </w:rPr>
      </w:pP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562" w:type="dxa"/>
        <w:tblLayout w:type="fixed"/>
        <w:tblLook w:val="0000"/>
      </w:tblPr>
      <w:tblGrid>
        <w:gridCol w:w="3085"/>
        <w:gridCol w:w="992"/>
        <w:gridCol w:w="942"/>
        <w:gridCol w:w="1184"/>
        <w:gridCol w:w="1199"/>
        <w:gridCol w:w="1417"/>
        <w:gridCol w:w="1743"/>
      </w:tblGrid>
      <w:tr w:rsidR="009A7D45" w:rsidTr="00380111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380111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380111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A7D45" w:rsidTr="00380111">
        <w:trPr>
          <w:trHeight w:val="151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9A7D45" w:rsidRDefault="009A7D45" w:rsidP="009A7D45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A7D45" w:rsidRDefault="009A7D45">
      <w:pPr>
        <w:pStyle w:val="26"/>
        <w:ind w:right="-122" w:firstLine="708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41083F">
        <w:rPr>
          <w:rFonts w:ascii="Times New Roman" w:hAnsi="Times New Roman" w:cs="Times New Roman"/>
          <w:sz w:val="26"/>
          <w:szCs w:val="26"/>
        </w:rPr>
        <w:t xml:space="preserve">1 </w:t>
      </w:r>
      <w:r w:rsidR="00617DD1">
        <w:rPr>
          <w:rFonts w:ascii="Times New Roman" w:hAnsi="Times New Roman" w:cs="Times New Roman"/>
          <w:sz w:val="26"/>
          <w:szCs w:val="26"/>
        </w:rPr>
        <w:t>255</w:t>
      </w:r>
      <w:r w:rsidR="0041083F">
        <w:rPr>
          <w:rFonts w:ascii="Times New Roman" w:hAnsi="Times New Roman" w:cs="Times New Roman"/>
          <w:sz w:val="26"/>
          <w:szCs w:val="26"/>
        </w:rPr>
        <w:t xml:space="preserve">,48196 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41083F" w:rsidRDefault="0041083F" w:rsidP="00617DD1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41083F">
              <w:rPr>
                <w:rFonts w:eastAsia="Tahoma" w:cs="Tahoma"/>
                <w:bCs/>
                <w:kern w:val="1"/>
                <w:sz w:val="26"/>
                <w:szCs w:val="26"/>
              </w:rPr>
              <w:t>1 </w:t>
            </w:r>
            <w:r w:rsidR="00617DD1">
              <w:rPr>
                <w:rFonts w:eastAsia="Tahoma" w:cs="Tahoma"/>
                <w:bCs/>
                <w:kern w:val="1"/>
                <w:sz w:val="26"/>
                <w:szCs w:val="26"/>
              </w:rPr>
              <w:t>773</w:t>
            </w:r>
            <w:r w:rsidR="0041083F">
              <w:rPr>
                <w:rFonts w:eastAsia="Tahoma" w:cs="Tahoma"/>
                <w:bCs/>
                <w:kern w:val="1"/>
                <w:sz w:val="26"/>
                <w:szCs w:val="26"/>
              </w:rPr>
              <w:t xml:space="preserve">,447 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руб.: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347,747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41083F">
              <w:rPr>
                <w:rFonts w:ascii="Times New Roman" w:hAnsi="Times New Roman" w:cs="Times New Roman"/>
                <w:sz w:val="26"/>
                <w:szCs w:val="26"/>
              </w:rPr>
              <w:t>346,0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617DD1">
              <w:rPr>
                <w:rFonts w:eastAsia="Tahoma" w:cs="Tahoma"/>
                <w:kern w:val="1"/>
                <w:sz w:val="26"/>
                <w:szCs w:val="26"/>
              </w:rPr>
              <w:t>277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,90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рублей.</w:t>
            </w:r>
          </w:p>
          <w:p w:rsidR="00E02099" w:rsidRDefault="00E02099" w:rsidP="00E0209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617DD1">
              <w:rPr>
                <w:rFonts w:eastAsia="Tahoma" w:cs="Tahoma"/>
                <w:kern w:val="1"/>
                <w:sz w:val="26"/>
                <w:szCs w:val="26"/>
              </w:rPr>
              <w:t>277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,90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2D0679" w:rsidRPr="002D0679" w:rsidRDefault="002D0679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-привлечь большее количество молодёжи, участвующей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617DD1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617DD1">
      <w:pPr>
        <w:pStyle w:val="26"/>
        <w:ind w:left="360"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 w:rsidP="00617DD1">
      <w:pPr>
        <w:pStyle w:val="211"/>
        <w:ind w:left="360" w:right="0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 w:rsidP="00617DD1">
      <w:pPr>
        <w:pStyle w:val="310"/>
        <w:spacing w:after="0"/>
        <w:ind w:left="360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 w:rsidP="00617DD1">
      <w:pPr>
        <w:ind w:left="360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 w:rsidP="00617DD1">
      <w:pPr>
        <w:pStyle w:val="320"/>
        <w:ind w:left="360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173" w:type="dxa"/>
        <w:tblLayout w:type="fixed"/>
        <w:tblLook w:val="0000"/>
      </w:tblPr>
      <w:tblGrid>
        <w:gridCol w:w="3227"/>
        <w:gridCol w:w="1276"/>
        <w:gridCol w:w="1134"/>
        <w:gridCol w:w="992"/>
        <w:gridCol w:w="1199"/>
        <w:gridCol w:w="1069"/>
        <w:gridCol w:w="1276"/>
      </w:tblGrid>
      <w:tr w:rsidR="009A7D45" w:rsidTr="00617DD1">
        <w:trPr>
          <w:trHeight w:val="27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617DD1">
        <w:trPr>
          <w:trHeight w:val="144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617DD1">
        <w:trPr>
          <w:trHeight w:val="144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A7D45" w:rsidTr="00617DD1">
        <w:trPr>
          <w:trHeight w:val="12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9A7D45" w:rsidRDefault="009A7D45" w:rsidP="009A7D45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41083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617DD1">
        <w:rPr>
          <w:rFonts w:ascii="Times New Roman" w:eastAsia="Tahoma" w:hAnsi="Times New Roman" w:cs="Times New Roman"/>
          <w:bCs/>
          <w:kern w:val="1"/>
          <w:sz w:val="28"/>
          <w:szCs w:val="28"/>
        </w:rPr>
        <w:t>406,957</w:t>
      </w:r>
      <w:r w:rsidR="0041083F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3D5F93" w:rsidRDefault="003D5F93" w:rsidP="001820B4">
      <w:pPr>
        <w:pStyle w:val="26"/>
        <w:ind w:left="-709" w:right="707" w:hanging="284"/>
        <w:jc w:val="center"/>
      </w:pPr>
      <w:bookmarkStart w:id="1" w:name="_GoBack"/>
      <w:bookmarkEnd w:id="1"/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E02099">
              <w:rPr>
                <w:sz w:val="26"/>
              </w:rPr>
              <w:t>2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E02099"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DB120B">
              <w:rPr>
                <w:rFonts w:eastAsia="Tahoma"/>
                <w:bCs/>
                <w:kern w:val="1"/>
                <w:sz w:val="26"/>
              </w:rPr>
              <w:t>6 426,04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Pr="00E77310">
              <w:rPr>
                <w:rFonts w:eastAsia="Tahoma"/>
                <w:kern w:val="1"/>
                <w:sz w:val="26"/>
              </w:rPr>
              <w:t xml:space="preserve">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руб.: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="00EB097C">
              <w:rPr>
                <w:rFonts w:eastAsia="Tahoma"/>
                <w:kern w:val="1"/>
                <w:sz w:val="26"/>
              </w:rPr>
              <w:t>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="00412E31" w:rsidRPr="00412E31">
              <w:rPr>
                <w:rFonts w:eastAsia="Tahoma"/>
                <w:kern w:val="1"/>
                <w:sz w:val="26"/>
              </w:rPr>
              <w:t>145,50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E02099"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 w:rsidR="00E02099">
              <w:rPr>
                <w:rFonts w:eastAsia="Tahoma"/>
                <w:kern w:val="1"/>
                <w:sz w:val="26"/>
              </w:rPr>
              <w:t>145,5</w:t>
            </w:r>
            <w:r w:rsidR="003238FE">
              <w:rPr>
                <w:rFonts w:eastAsia="Tahoma"/>
                <w:kern w:val="1"/>
                <w:sz w:val="26"/>
              </w:rPr>
              <w:t>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>
              <w:rPr>
                <w:rFonts w:eastAsia="Tahoma"/>
                <w:kern w:val="1"/>
                <w:sz w:val="26"/>
              </w:rPr>
              <w:t>145,50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</w:rPr>
              <w:t>1</w:t>
            </w:r>
            <w:r w:rsidR="00DB120B">
              <w:rPr>
                <w:rFonts w:eastAsia="Tahoma"/>
                <w:kern w:val="1"/>
                <w:sz w:val="26"/>
              </w:rPr>
              <w:t xml:space="preserve"> </w:t>
            </w:r>
            <w:r>
              <w:rPr>
                <w:rFonts w:eastAsia="Tahoma"/>
                <w:kern w:val="1"/>
                <w:sz w:val="26"/>
              </w:rPr>
              <w:t>145,50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77310" w:rsidRPr="002A5177" w:rsidRDefault="00E77310" w:rsidP="003238FE">
            <w:pPr>
              <w:rPr>
                <w:highlight w:val="yellow"/>
              </w:rPr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9A7D45" w:rsidTr="009A7D45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DB120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A7D45" w:rsidRPr="00D45FE1" w:rsidTr="009A7D45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DB120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</w:tr>
    </w:tbl>
    <w:p w:rsidR="00DB120B" w:rsidRDefault="00DB120B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ind w:left="142" w:right="-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 w:rsidP="00617DD1">
      <w:pPr>
        <w:pStyle w:val="26"/>
        <w:ind w:left="142" w:right="-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 w:rsidP="00617DD1">
      <w:pPr>
        <w:pStyle w:val="26"/>
        <w:ind w:left="142" w:right="-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>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617DD1">
        <w:rPr>
          <w:rFonts w:ascii="Times New Roman" w:eastAsia="Tahoma" w:hAnsi="Times New Roman" w:cs="Times New Roman"/>
          <w:bCs/>
          <w:kern w:val="1"/>
          <w:sz w:val="28"/>
          <w:szCs w:val="28"/>
        </w:rPr>
        <w:t>4 135,04014</w:t>
      </w:r>
      <w:r w:rsidR="00DB120B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617DD1">
      <w:pPr>
        <w:pStyle w:val="26"/>
        <w:tabs>
          <w:tab w:val="left" w:pos="426"/>
        </w:tabs>
        <w:ind w:left="142"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617DD1">
      <w:pPr>
        <w:pStyle w:val="26"/>
        <w:ind w:left="142" w:right="-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 w:rsidP="00617DD1">
      <w:pPr>
        <w:pStyle w:val="26"/>
        <w:ind w:left="142" w:right="-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17DD1">
      <w:pPr>
        <w:pStyle w:val="26"/>
        <w:ind w:left="142" w:right="-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617DD1">
      <w:pPr>
        <w:pStyle w:val="26"/>
        <w:tabs>
          <w:tab w:val="left" w:pos="0"/>
          <w:tab w:val="left" w:pos="567"/>
        </w:tabs>
        <w:ind w:left="142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 w:rsidP="00617DD1">
      <w:pPr>
        <w:pStyle w:val="26"/>
        <w:ind w:left="142" w:right="-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 w:rsidP="00617DD1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1499E"/>
    <w:rsid w:val="000207DE"/>
    <w:rsid w:val="0005128B"/>
    <w:rsid w:val="0005397C"/>
    <w:rsid w:val="00091EBB"/>
    <w:rsid w:val="000C23D3"/>
    <w:rsid w:val="000C4A20"/>
    <w:rsid w:val="000D6545"/>
    <w:rsid w:val="001550AC"/>
    <w:rsid w:val="001820B4"/>
    <w:rsid w:val="001F09CA"/>
    <w:rsid w:val="001F6AC4"/>
    <w:rsid w:val="00206312"/>
    <w:rsid w:val="002250EC"/>
    <w:rsid w:val="00256DEF"/>
    <w:rsid w:val="00280267"/>
    <w:rsid w:val="002A5177"/>
    <w:rsid w:val="002B7A71"/>
    <w:rsid w:val="002D0679"/>
    <w:rsid w:val="003238FE"/>
    <w:rsid w:val="00332424"/>
    <w:rsid w:val="00374EC0"/>
    <w:rsid w:val="00380111"/>
    <w:rsid w:val="003A6B59"/>
    <w:rsid w:val="003C7C81"/>
    <w:rsid w:val="003D5F93"/>
    <w:rsid w:val="0041083F"/>
    <w:rsid w:val="00412DC0"/>
    <w:rsid w:val="00412E31"/>
    <w:rsid w:val="0042188F"/>
    <w:rsid w:val="0045709D"/>
    <w:rsid w:val="00473152"/>
    <w:rsid w:val="004D460E"/>
    <w:rsid w:val="004D7647"/>
    <w:rsid w:val="004F0E02"/>
    <w:rsid w:val="00571DA0"/>
    <w:rsid w:val="005744AF"/>
    <w:rsid w:val="00575C7B"/>
    <w:rsid w:val="00577C75"/>
    <w:rsid w:val="00583E4C"/>
    <w:rsid w:val="005D00B9"/>
    <w:rsid w:val="005D0101"/>
    <w:rsid w:val="005E5837"/>
    <w:rsid w:val="005E5E7D"/>
    <w:rsid w:val="00602272"/>
    <w:rsid w:val="00617DD1"/>
    <w:rsid w:val="006638CF"/>
    <w:rsid w:val="006725B4"/>
    <w:rsid w:val="00683764"/>
    <w:rsid w:val="006A6DA1"/>
    <w:rsid w:val="006F2C59"/>
    <w:rsid w:val="006F4C35"/>
    <w:rsid w:val="00702383"/>
    <w:rsid w:val="00712621"/>
    <w:rsid w:val="007140F1"/>
    <w:rsid w:val="00771F4E"/>
    <w:rsid w:val="0077776C"/>
    <w:rsid w:val="007801B1"/>
    <w:rsid w:val="007A1DF4"/>
    <w:rsid w:val="007B0A85"/>
    <w:rsid w:val="007B46EE"/>
    <w:rsid w:val="007C21A3"/>
    <w:rsid w:val="007C3B7D"/>
    <w:rsid w:val="008530AC"/>
    <w:rsid w:val="00896205"/>
    <w:rsid w:val="008E7925"/>
    <w:rsid w:val="00983FE9"/>
    <w:rsid w:val="009843F9"/>
    <w:rsid w:val="009844CD"/>
    <w:rsid w:val="009A7D45"/>
    <w:rsid w:val="009C2916"/>
    <w:rsid w:val="00AB6719"/>
    <w:rsid w:val="00AD743E"/>
    <w:rsid w:val="00AF6BC0"/>
    <w:rsid w:val="00B228F2"/>
    <w:rsid w:val="00B61CF9"/>
    <w:rsid w:val="00B943F1"/>
    <w:rsid w:val="00BA17BD"/>
    <w:rsid w:val="00BA1C83"/>
    <w:rsid w:val="00BE16C8"/>
    <w:rsid w:val="00BF7E45"/>
    <w:rsid w:val="00C04DC9"/>
    <w:rsid w:val="00C33D06"/>
    <w:rsid w:val="00C528A0"/>
    <w:rsid w:val="00C63AED"/>
    <w:rsid w:val="00CE731B"/>
    <w:rsid w:val="00D27DAD"/>
    <w:rsid w:val="00D45FE1"/>
    <w:rsid w:val="00D46F78"/>
    <w:rsid w:val="00D54E1B"/>
    <w:rsid w:val="00D6119E"/>
    <w:rsid w:val="00D9096C"/>
    <w:rsid w:val="00DB120B"/>
    <w:rsid w:val="00DB2586"/>
    <w:rsid w:val="00E02099"/>
    <w:rsid w:val="00E0246A"/>
    <w:rsid w:val="00E136B6"/>
    <w:rsid w:val="00E77310"/>
    <w:rsid w:val="00E93AC5"/>
    <w:rsid w:val="00E9749E"/>
    <w:rsid w:val="00EB097C"/>
    <w:rsid w:val="00F12509"/>
    <w:rsid w:val="00F2465C"/>
    <w:rsid w:val="00F83BC4"/>
    <w:rsid w:val="00FC2041"/>
    <w:rsid w:val="00FD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4A2F-4BE8-4FAB-A576-383276B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6092</Words>
  <Characters>34730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40741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4</cp:revision>
  <cp:lastPrinted>2019-12-23T11:05:00Z</cp:lastPrinted>
  <dcterms:created xsi:type="dcterms:W3CDTF">2019-12-19T14:38:00Z</dcterms:created>
  <dcterms:modified xsi:type="dcterms:W3CDTF">2020-01-09T10:20:00Z</dcterms:modified>
</cp:coreProperties>
</file>