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45AC" w:rsidRDefault="002B65C5" w:rsidP="005745AC">
      <w:pPr>
        <w:tabs>
          <w:tab w:val="left" w:pos="9214"/>
        </w:tabs>
        <w:jc w:val="right"/>
        <w:rPr>
          <w:rStyle w:val="apple-converted-space"/>
          <w:color w:val="000000"/>
          <w:sz w:val="24"/>
          <w:szCs w:val="24"/>
          <w:shd w:val="clear" w:color="auto" w:fill="F7F8FA"/>
        </w:rPr>
      </w:pPr>
      <w:r w:rsidRPr="00EC1AC1">
        <w:rPr>
          <w:color w:val="000000"/>
          <w:sz w:val="24"/>
          <w:szCs w:val="24"/>
          <w:shd w:val="clear" w:color="auto" w:fill="F7F8FA"/>
        </w:rPr>
        <w:t>Приложение</w:t>
      </w:r>
      <w:r w:rsidRPr="00EC1AC1">
        <w:rPr>
          <w:rStyle w:val="apple-converted-space"/>
          <w:color w:val="000000"/>
          <w:sz w:val="24"/>
          <w:szCs w:val="24"/>
          <w:shd w:val="clear" w:color="auto" w:fill="F7F8FA"/>
        </w:rPr>
        <w:t> </w:t>
      </w:r>
      <w:r w:rsidRPr="00EC1AC1">
        <w:rPr>
          <w:color w:val="000000"/>
          <w:sz w:val="24"/>
          <w:szCs w:val="24"/>
        </w:rPr>
        <w:br/>
      </w:r>
      <w:r w:rsidRPr="00EC1AC1">
        <w:rPr>
          <w:color w:val="000000"/>
          <w:sz w:val="24"/>
          <w:szCs w:val="24"/>
          <w:shd w:val="clear" w:color="auto" w:fill="F7F8FA"/>
        </w:rPr>
        <w:t>к постановлению администрации</w:t>
      </w:r>
      <w:r w:rsidRPr="00EC1AC1">
        <w:rPr>
          <w:rStyle w:val="apple-converted-space"/>
          <w:color w:val="000000"/>
          <w:sz w:val="24"/>
          <w:szCs w:val="24"/>
          <w:shd w:val="clear" w:color="auto" w:fill="F7F8FA"/>
        </w:rPr>
        <w:t> </w:t>
      </w:r>
      <w:r w:rsidRPr="00EC1AC1">
        <w:rPr>
          <w:color w:val="000000"/>
          <w:sz w:val="24"/>
          <w:szCs w:val="24"/>
        </w:rPr>
        <w:br/>
      </w:r>
      <w:r w:rsidRPr="00EC1AC1">
        <w:rPr>
          <w:color w:val="000000"/>
          <w:sz w:val="24"/>
          <w:szCs w:val="24"/>
          <w:shd w:val="clear" w:color="auto" w:fill="F7F8FA"/>
        </w:rPr>
        <w:t>ЗАТО г. Радужный Владимирской области</w:t>
      </w:r>
      <w:r w:rsidRPr="00EC1AC1">
        <w:rPr>
          <w:rStyle w:val="apple-converted-space"/>
          <w:color w:val="000000"/>
          <w:sz w:val="24"/>
          <w:szCs w:val="24"/>
          <w:shd w:val="clear" w:color="auto" w:fill="F7F8FA"/>
        </w:rPr>
        <w:t> </w:t>
      </w:r>
    </w:p>
    <w:p w:rsidR="00543F77" w:rsidRPr="00EC1AC1" w:rsidRDefault="005745AC" w:rsidP="00543F77">
      <w:pPr>
        <w:tabs>
          <w:tab w:val="left" w:pos="9214"/>
        </w:tabs>
        <w:jc w:val="right"/>
        <w:rPr>
          <w:color w:val="000000"/>
          <w:sz w:val="24"/>
          <w:szCs w:val="24"/>
        </w:rPr>
      </w:pPr>
      <w:r w:rsidRPr="00685515">
        <w:rPr>
          <w:color w:val="000000"/>
          <w:sz w:val="24"/>
          <w:szCs w:val="24"/>
          <w:shd w:val="clear" w:color="auto" w:fill="F7F8FA"/>
        </w:rPr>
        <w:t xml:space="preserve">от </w:t>
      </w:r>
      <w:r w:rsidR="00D23273">
        <w:rPr>
          <w:color w:val="000000"/>
          <w:sz w:val="24"/>
          <w:szCs w:val="24"/>
          <w:shd w:val="clear" w:color="auto" w:fill="F7F8FA"/>
        </w:rPr>
        <w:t>15.05.2019</w:t>
      </w:r>
      <w:r w:rsidR="00543F77">
        <w:rPr>
          <w:color w:val="000000"/>
          <w:sz w:val="24"/>
          <w:szCs w:val="24"/>
          <w:shd w:val="clear" w:color="auto" w:fill="F7F8FA"/>
        </w:rPr>
        <w:t xml:space="preserve"> </w:t>
      </w:r>
      <w:r w:rsidRPr="00685515">
        <w:rPr>
          <w:color w:val="000000"/>
          <w:sz w:val="24"/>
          <w:szCs w:val="24"/>
          <w:shd w:val="clear" w:color="auto" w:fill="F7F8FA"/>
        </w:rPr>
        <w:t xml:space="preserve">года № </w:t>
      </w:r>
      <w:r w:rsidR="00D23273">
        <w:rPr>
          <w:color w:val="000000"/>
          <w:sz w:val="24"/>
          <w:szCs w:val="24"/>
          <w:shd w:val="clear" w:color="auto" w:fill="F7F8FA"/>
        </w:rPr>
        <w:t>653</w:t>
      </w:r>
    </w:p>
    <w:p w:rsidR="001E6CF6" w:rsidRPr="00EC1AC1" w:rsidRDefault="002B65C5" w:rsidP="005745AC">
      <w:pPr>
        <w:tabs>
          <w:tab w:val="left" w:pos="9214"/>
        </w:tabs>
        <w:jc w:val="right"/>
        <w:rPr>
          <w:sz w:val="24"/>
          <w:szCs w:val="24"/>
        </w:rPr>
      </w:pPr>
      <w:r w:rsidRPr="00EC1AC1">
        <w:rPr>
          <w:color w:val="000000"/>
          <w:sz w:val="24"/>
          <w:szCs w:val="24"/>
        </w:rPr>
        <w:br/>
      </w:r>
    </w:p>
    <w:p w:rsidR="00AE436E" w:rsidRDefault="00AE436E" w:rsidP="00AE436E">
      <w:pPr>
        <w:tabs>
          <w:tab w:val="left" w:pos="9214"/>
        </w:tabs>
        <w:jc w:val="right"/>
        <w:rPr>
          <w:sz w:val="26"/>
          <w:szCs w:val="26"/>
        </w:rPr>
      </w:pPr>
    </w:p>
    <w:p w:rsidR="001E6CF6" w:rsidRDefault="001E6CF6">
      <w:pPr>
        <w:tabs>
          <w:tab w:val="left" w:pos="9214"/>
        </w:tabs>
        <w:ind w:left="142"/>
        <w:jc w:val="right"/>
        <w:rPr>
          <w:sz w:val="26"/>
          <w:szCs w:val="26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 w:rsidP="005745AC">
      <w:pPr>
        <w:pStyle w:val="26"/>
        <w:ind w:right="134"/>
        <w:rPr>
          <w:rFonts w:ascii="Times New Roman" w:hAnsi="Times New Roman" w:cs="Times New Roman"/>
          <w:b/>
          <w:bCs/>
          <w:sz w:val="52"/>
          <w:szCs w:val="40"/>
        </w:rPr>
      </w:pP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40"/>
        </w:rPr>
      </w:pP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52"/>
          <w:szCs w:val="40"/>
        </w:rPr>
        <w:t>МУНИЦИПАЛЬНАЯ  ПРОГРАММА</w:t>
      </w: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28"/>
        </w:rPr>
      </w:pP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sz w:val="46"/>
          <w:szCs w:val="46"/>
        </w:rPr>
        <w:t xml:space="preserve">«Обеспечение общественного порядка и профилактики правонарушений </w:t>
      </w: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sz w:val="46"/>
          <w:szCs w:val="46"/>
        </w:rPr>
        <w:t>ЗАТО г. Радужный Владимирской области»</w:t>
      </w: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sz w:val="46"/>
          <w:szCs w:val="46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997548" w:rsidRDefault="00997548" w:rsidP="00997548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EC1AC1" w:rsidRDefault="00EC1AC1" w:rsidP="00997548">
      <w:pPr>
        <w:pStyle w:val="26"/>
        <w:ind w:left="3087" w:right="134" w:firstLine="343"/>
        <w:rPr>
          <w:rFonts w:ascii="Times New Roman" w:hAnsi="Times New Roman" w:cs="Times New Roman"/>
          <w:b/>
          <w:bCs/>
          <w:sz w:val="26"/>
          <w:szCs w:val="28"/>
        </w:rPr>
      </w:pPr>
    </w:p>
    <w:p w:rsidR="00EC1AC1" w:rsidRDefault="00EC1AC1" w:rsidP="005745AC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EC1AC1" w:rsidRDefault="00EC1AC1" w:rsidP="00997548">
      <w:pPr>
        <w:pStyle w:val="26"/>
        <w:ind w:left="3087" w:right="134" w:firstLine="343"/>
        <w:rPr>
          <w:rFonts w:ascii="Times New Roman" w:hAnsi="Times New Roman" w:cs="Times New Roman"/>
          <w:b/>
          <w:bCs/>
          <w:sz w:val="26"/>
          <w:szCs w:val="28"/>
        </w:rPr>
      </w:pPr>
    </w:p>
    <w:p w:rsidR="00543F77" w:rsidRDefault="00543F77" w:rsidP="00997548">
      <w:pPr>
        <w:pStyle w:val="26"/>
        <w:ind w:left="3087" w:right="134" w:firstLine="343"/>
        <w:rPr>
          <w:rFonts w:ascii="Times New Roman" w:hAnsi="Times New Roman" w:cs="Times New Roman"/>
          <w:b/>
          <w:bCs/>
          <w:sz w:val="26"/>
          <w:szCs w:val="28"/>
        </w:rPr>
      </w:pPr>
    </w:p>
    <w:p w:rsidR="00543F77" w:rsidRDefault="00543F77" w:rsidP="00997548">
      <w:pPr>
        <w:pStyle w:val="26"/>
        <w:ind w:left="3087" w:right="134" w:firstLine="343"/>
        <w:rPr>
          <w:rFonts w:ascii="Times New Roman" w:hAnsi="Times New Roman" w:cs="Times New Roman"/>
          <w:b/>
          <w:bCs/>
          <w:sz w:val="26"/>
          <w:szCs w:val="28"/>
        </w:rPr>
      </w:pPr>
    </w:p>
    <w:p w:rsidR="00543F77" w:rsidRDefault="00543F77" w:rsidP="00997548">
      <w:pPr>
        <w:pStyle w:val="26"/>
        <w:ind w:left="3087" w:right="134" w:firstLine="343"/>
        <w:rPr>
          <w:rFonts w:ascii="Times New Roman" w:hAnsi="Times New Roman" w:cs="Times New Roman"/>
          <w:b/>
          <w:bCs/>
          <w:sz w:val="26"/>
          <w:szCs w:val="28"/>
        </w:rPr>
      </w:pPr>
    </w:p>
    <w:p w:rsidR="00543F77" w:rsidRDefault="00543F77" w:rsidP="00997548">
      <w:pPr>
        <w:pStyle w:val="26"/>
        <w:ind w:left="3087" w:right="134" w:firstLine="343"/>
        <w:rPr>
          <w:rFonts w:ascii="Times New Roman" w:hAnsi="Times New Roman" w:cs="Times New Roman"/>
          <w:b/>
          <w:bCs/>
          <w:sz w:val="26"/>
          <w:szCs w:val="28"/>
        </w:rPr>
      </w:pPr>
    </w:p>
    <w:p w:rsidR="00543F77" w:rsidRDefault="00543F77" w:rsidP="00997548">
      <w:pPr>
        <w:pStyle w:val="26"/>
        <w:ind w:left="3087" w:right="134" w:firstLine="343"/>
        <w:rPr>
          <w:rFonts w:ascii="Times New Roman" w:hAnsi="Times New Roman" w:cs="Times New Roman"/>
          <w:b/>
          <w:bCs/>
          <w:sz w:val="26"/>
          <w:szCs w:val="28"/>
        </w:rPr>
      </w:pPr>
    </w:p>
    <w:p w:rsidR="00543F77" w:rsidRDefault="00543F77" w:rsidP="00997548">
      <w:pPr>
        <w:pStyle w:val="26"/>
        <w:ind w:left="3087" w:right="134" w:firstLine="343"/>
        <w:rPr>
          <w:rFonts w:ascii="Times New Roman" w:hAnsi="Times New Roman" w:cs="Times New Roman"/>
          <w:b/>
          <w:bCs/>
          <w:sz w:val="26"/>
          <w:szCs w:val="28"/>
        </w:rPr>
      </w:pPr>
    </w:p>
    <w:p w:rsidR="00543F77" w:rsidRDefault="00543F77" w:rsidP="00997548">
      <w:pPr>
        <w:pStyle w:val="26"/>
        <w:ind w:left="3087" w:right="134" w:firstLine="343"/>
        <w:rPr>
          <w:rFonts w:ascii="Times New Roman" w:hAnsi="Times New Roman" w:cs="Times New Roman"/>
          <w:b/>
          <w:bCs/>
          <w:sz w:val="26"/>
          <w:szCs w:val="28"/>
        </w:rPr>
      </w:pPr>
    </w:p>
    <w:p w:rsidR="00543F77" w:rsidRDefault="00543F77" w:rsidP="00997548">
      <w:pPr>
        <w:pStyle w:val="26"/>
        <w:ind w:left="3087" w:right="134" w:firstLine="343"/>
        <w:rPr>
          <w:rFonts w:ascii="Times New Roman" w:hAnsi="Times New Roman" w:cs="Times New Roman"/>
          <w:b/>
          <w:bCs/>
          <w:sz w:val="26"/>
          <w:szCs w:val="28"/>
        </w:rPr>
      </w:pPr>
    </w:p>
    <w:p w:rsidR="00543F77" w:rsidRDefault="00543F77" w:rsidP="00997548">
      <w:pPr>
        <w:pStyle w:val="26"/>
        <w:ind w:left="3087" w:right="134" w:firstLine="343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9E322A" w:rsidP="00997548">
      <w:pPr>
        <w:pStyle w:val="26"/>
        <w:ind w:left="3087" w:right="134" w:firstLine="343"/>
      </w:pPr>
      <w:r>
        <w:rPr>
          <w:rFonts w:ascii="Times New Roman" w:hAnsi="Times New Roman" w:cs="Times New Roman"/>
          <w:b/>
          <w:bCs/>
          <w:sz w:val="26"/>
          <w:szCs w:val="28"/>
        </w:rPr>
        <w:t>ЗАТО г. Радужный</w:t>
      </w:r>
    </w:p>
    <w:p w:rsidR="001E6CF6" w:rsidRDefault="009E322A" w:rsidP="00997548">
      <w:pPr>
        <w:pStyle w:val="26"/>
        <w:ind w:left="3608" w:right="134" w:firstLine="508"/>
      </w:pPr>
      <w:r>
        <w:rPr>
          <w:rFonts w:ascii="Times New Roman" w:hAnsi="Times New Roman" w:cs="Times New Roman"/>
          <w:b/>
          <w:bCs/>
          <w:sz w:val="26"/>
          <w:szCs w:val="28"/>
        </w:rPr>
        <w:t>2016 год</w:t>
      </w:r>
    </w:p>
    <w:p w:rsidR="004642A1" w:rsidRDefault="004642A1">
      <w:pPr>
        <w:tabs>
          <w:tab w:val="left" w:pos="9214"/>
        </w:tabs>
        <w:jc w:val="center"/>
        <w:rPr>
          <w:b/>
          <w:sz w:val="28"/>
          <w:szCs w:val="28"/>
        </w:rPr>
      </w:pPr>
    </w:p>
    <w:p w:rsidR="001E6CF6" w:rsidRDefault="009E322A">
      <w:pPr>
        <w:tabs>
          <w:tab w:val="left" w:pos="9214"/>
        </w:tabs>
        <w:jc w:val="center"/>
      </w:pPr>
      <w:r>
        <w:rPr>
          <w:b/>
          <w:sz w:val="28"/>
          <w:szCs w:val="28"/>
        </w:rPr>
        <w:lastRenderedPageBreak/>
        <w:t>ПАСПОРТ ПРОГРАММЫ</w:t>
      </w:r>
    </w:p>
    <w:p w:rsidR="001E6CF6" w:rsidRDefault="001E6CF6">
      <w:pPr>
        <w:tabs>
          <w:tab w:val="left" w:pos="9214"/>
        </w:tabs>
        <w:ind w:left="142"/>
        <w:rPr>
          <w:b/>
        </w:rPr>
      </w:pPr>
    </w:p>
    <w:tbl>
      <w:tblPr>
        <w:tblW w:w="0" w:type="auto"/>
        <w:tblInd w:w="-46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05"/>
        <w:gridCol w:w="7470"/>
      </w:tblGrid>
      <w:tr w:rsidR="001E6CF6">
        <w:trPr>
          <w:trHeight w:val="69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«Обеспечение общественного порядка и профилактики правонарушений ЗАТО   г. Радужный Владимирской области»</w:t>
            </w:r>
          </w:p>
        </w:tc>
      </w:tr>
      <w:tr w:rsidR="001E6CF6">
        <w:trPr>
          <w:trHeight w:val="22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программы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 ЗАТО г. Радужный Владимирской области</w:t>
            </w:r>
          </w:p>
        </w:tc>
      </w:tr>
      <w:tr w:rsidR="001E6CF6">
        <w:trPr>
          <w:trHeight w:val="1746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Администрация  ЗАТО г. Радужный Владимирской области, 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МО МВД России по ЗАТО г. 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ОГИБДД МО МВД России по ЗАТО г. 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 xml:space="preserve">Управление по делам гражданской обороны и чрезвычайным ситуациям (далее УГОиЧС),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Управление Федеральной службы исполнения наказаний России по Владимирской области  (далее-УФСИН),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Административная комиссия ЗАТО г. 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Комиссия по делам несовершеннолетних и защите их прав ЗАТО г. 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Комиссия по профилактике правонарушений ЗАТО г.Радужный,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МКУ «Городской комитет муниципального хозяйства»,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МКУ «Управление административными зданиями»,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>Образовательные организации ЗАТО г. Радужный</w:t>
            </w:r>
            <w:r w:rsidR="004642A1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4642A1" w:rsidRDefault="009E322A">
            <w:pPr>
              <w:keepNext/>
              <w:tabs>
                <w:tab w:val="left" w:pos="9214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НП «МГКТВ»</w:t>
            </w:r>
            <w:r w:rsidR="004642A1">
              <w:rPr>
                <w:color w:val="000000"/>
                <w:sz w:val="26"/>
                <w:szCs w:val="26"/>
              </w:rPr>
              <w:t>,</w:t>
            </w:r>
          </w:p>
          <w:p w:rsidR="001E6CF6" w:rsidRDefault="004642A1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>МКУ «УАЗ»</w:t>
            </w:r>
            <w:r w:rsidR="009E322A">
              <w:rPr>
                <w:color w:val="000000"/>
                <w:sz w:val="26"/>
                <w:szCs w:val="26"/>
              </w:rPr>
              <w:t>.</w:t>
            </w:r>
          </w:p>
        </w:tc>
      </w:tr>
      <w:tr w:rsidR="001E6CF6">
        <w:trPr>
          <w:trHeight w:val="22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общественного порядка и профилактики правонарушений ЗАТО г. Радужный Владимирской области» реализуется на основе следующих подпрограмм: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Подпрограмма «Комплексные меры профилактики правонарушений ЗАТО г. Радужный Владимирской области»;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Подпрограмма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«Профилактика дорожно-транспортного травматизма в ЗАТО г. Радужный Владимирской области»;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Подпрограмма «Комплексные меры противодействия злоупотреблению наркотиками и их незаконному обороту ЗАТО г. Радужный Владимирской области»;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 Подпрограмма «Комплексные меры противодействия злоупотреблению алкогольной продукцией и профилактика алкоголизма населения ЗАТО г. Радужный Владимирской области»;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 Подпрограмма «Противодействие терроризму и экстремизму на территории ЗАТО г. Радужный Владимирской области».</w:t>
            </w:r>
          </w:p>
        </w:tc>
      </w:tr>
      <w:tr w:rsidR="001E6CF6">
        <w:trPr>
          <w:trHeight w:val="806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 программы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комплексное обеспечение охраны общественного порядка;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снижение количества правонарушений и преступлений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-совершенствование системы профилактики правонарушений;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снижение уровня алкоголизма и наркомании среди населения;</w:t>
            </w:r>
          </w:p>
          <w:p w:rsidR="001E6CF6" w:rsidRDefault="009E322A">
            <w:pPr>
              <w:pStyle w:val="26"/>
              <w:tabs>
                <w:tab w:val="left" w:pos="290"/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-совершенствование межведомственной системы  противодействия незаконному обороту наркотиков и профилактики наркомании среди различных групп населения, прежде всего детей и подростков;</w:t>
            </w:r>
          </w:p>
          <w:p w:rsidR="00B350DC" w:rsidRPr="005745AC" w:rsidRDefault="009E322A" w:rsidP="005745AC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-совершенствование системы профилактических мер  антитеррористической и антиэкстремистской направленности;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сокращение количества ДТП;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совершенствование системы обучения правилам безопасного поведения на улицах и дорогах;</w:t>
            </w:r>
          </w:p>
          <w:p w:rsidR="001E6CF6" w:rsidRDefault="009E322A">
            <w:pPr>
              <w:pStyle w:val="26"/>
              <w:tabs>
                <w:tab w:val="left" w:pos="318"/>
                <w:tab w:val="left" w:pos="360"/>
                <w:tab w:val="left" w:pos="9214"/>
              </w:tabs>
              <w:ind w:left="-25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-    - совершенствование организации движения транспорта и пешеходов;</w:t>
            </w:r>
          </w:p>
        </w:tc>
      </w:tr>
      <w:tr w:rsidR="001E6CF6">
        <w:trPr>
          <w:trHeight w:val="4471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Задачи программы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безопасных условий жизнедеятельности на территории ЗАТО г. Радужный Владимирской области (далее ЗАТО г. Радужный);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правонарушений среди несовершеннолетних и молодежи;</w:t>
            </w:r>
          </w:p>
          <w:p w:rsidR="001E6CF6" w:rsidRDefault="009E322A">
            <w:pPr>
              <w:pStyle w:val="ConsPlusNormal"/>
              <w:widowControl/>
              <w:autoSpaceDE w:val="0"/>
              <w:ind w:left="110" w:right="110" w:firstLine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алкоголизма и наркомании среди населения;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предупреждение (профилактика) терроризма и экстремизма;</w:t>
            </w:r>
          </w:p>
          <w:p w:rsidR="001E6CF6" w:rsidRDefault="009E322A">
            <w:pPr>
              <w:pStyle w:val="26"/>
              <w:tabs>
                <w:tab w:val="left" w:pos="360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минимизация доступа молодежи к наркотическим средствам;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материально-техническое обеспечение деятельности по профилактике правонарушений;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культурно – массовых мероприятий, направленных на формирование здорового образа жизни у населения города;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оперативно-профилактических мероприятий по сокращению ДТП;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совершенствование профилактической работы и агитации безопасности дорожного движения.</w:t>
            </w:r>
          </w:p>
        </w:tc>
      </w:tr>
      <w:tr w:rsidR="001E6CF6">
        <w:trPr>
          <w:trHeight w:val="455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показатели и индикаторы программ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1E6CF6">
            <w:pPr>
              <w:snapToGrid w:val="0"/>
              <w:rPr>
                <w:sz w:val="26"/>
                <w:szCs w:val="26"/>
              </w:rPr>
            </w:pPr>
          </w:p>
          <w:p w:rsidR="001E6CF6" w:rsidRDefault="009E322A">
            <w:pPr>
              <w:numPr>
                <w:ilvl w:val="0"/>
                <w:numId w:val="5"/>
              </w:numPr>
              <w:tabs>
                <w:tab w:val="left" w:pos="360"/>
              </w:tabs>
              <w:snapToGrid w:val="0"/>
              <w:jc w:val="both"/>
            </w:pPr>
            <w:r>
              <w:rPr>
                <w:sz w:val="24"/>
                <w:szCs w:val="24"/>
              </w:rPr>
              <w:t>Соотношение количества протоколов административных правонарушений на каждые 100 человек  населения  ЗАТО г. Радужный.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 xml:space="preserve"> количество мероприятий  по профилактике дорожного движения;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участников мероприятий по профилактике дорожного движения;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мероприятий по профилактике наркомании и алкоголизма;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участников мероприятий по профилактике наркомании и алкоголизма;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мероприятий по профилактике экстремизма и терроризма;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участников мероприятий по профилактике экстремизма и терроризма.</w:t>
            </w:r>
          </w:p>
        </w:tc>
      </w:tr>
      <w:tr w:rsidR="001E6CF6" w:rsidTr="005745AC">
        <w:trPr>
          <w:trHeight w:val="27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и этапы реализации программы  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6CF6" w:rsidRPr="005745AC" w:rsidRDefault="009E322A" w:rsidP="005745AC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программы: 2017-202</w:t>
            </w:r>
            <w:r w:rsidR="007F43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</w:t>
            </w:r>
          </w:p>
        </w:tc>
      </w:tr>
      <w:tr w:rsidR="001E6CF6">
        <w:trPr>
          <w:trHeight w:val="411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Pr="00FE0CA0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 w:rsidRPr="00FE0CA0">
              <w:rPr>
                <w:rFonts w:ascii="Times New Roman" w:hAnsi="Times New Roman" w:cs="Times New Roman"/>
                <w:b/>
                <w:sz w:val="24"/>
                <w:szCs w:val="24"/>
              </w:rPr>
              <w:t>Объем бюджетных ассигнований программы, в том числе по годам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Pr="00FE0CA0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FE0CA0">
              <w:rPr>
                <w:rFonts w:eastAsia="Tahoma"/>
                <w:kern w:val="1"/>
                <w:sz w:val="26"/>
                <w:szCs w:val="26"/>
              </w:rPr>
              <w:t>Общие затраты на реализацию муниципальной программы в 2017 – 202</w:t>
            </w:r>
            <w:r w:rsidR="007F437F" w:rsidRPr="00FE0CA0">
              <w:rPr>
                <w:rFonts w:eastAsia="Tahoma"/>
                <w:kern w:val="1"/>
                <w:sz w:val="26"/>
                <w:szCs w:val="26"/>
              </w:rPr>
              <w:t>1</w:t>
            </w:r>
            <w:r w:rsidRPr="00FE0CA0">
              <w:rPr>
                <w:rFonts w:eastAsia="Tahoma"/>
                <w:kern w:val="1"/>
                <w:sz w:val="26"/>
                <w:szCs w:val="26"/>
              </w:rPr>
              <w:t xml:space="preserve"> годы составят </w:t>
            </w:r>
            <w:r w:rsidR="00923223">
              <w:rPr>
                <w:rFonts w:eastAsia="Tahoma"/>
                <w:b/>
                <w:bCs/>
                <w:kern w:val="1"/>
                <w:sz w:val="24"/>
                <w:szCs w:val="24"/>
              </w:rPr>
              <w:t xml:space="preserve">– </w:t>
            </w:r>
            <w:r w:rsidR="002B13C1">
              <w:rPr>
                <w:rFonts w:eastAsia="Tahoma"/>
                <w:b/>
                <w:bCs/>
                <w:kern w:val="1"/>
                <w:sz w:val="24"/>
                <w:szCs w:val="24"/>
              </w:rPr>
              <w:t>10046,34464</w:t>
            </w:r>
            <w:r w:rsidR="00923223">
              <w:rPr>
                <w:rFonts w:eastAsia="Tahoma"/>
                <w:b/>
                <w:bCs/>
                <w:kern w:val="1"/>
                <w:sz w:val="24"/>
                <w:szCs w:val="24"/>
              </w:rPr>
              <w:t xml:space="preserve"> </w:t>
            </w:r>
            <w:r w:rsidRPr="00FE0CA0">
              <w:rPr>
                <w:rFonts w:eastAsia="Tahoma"/>
                <w:kern w:val="1"/>
                <w:sz w:val="26"/>
                <w:szCs w:val="26"/>
              </w:rPr>
              <w:t>тыс. рублей, в том числе:</w:t>
            </w:r>
          </w:p>
          <w:p w:rsidR="001E6CF6" w:rsidRPr="00FE0CA0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FE0CA0">
              <w:rPr>
                <w:rFonts w:eastAsia="Tahoma"/>
                <w:kern w:val="1"/>
                <w:sz w:val="26"/>
                <w:szCs w:val="26"/>
                <w:lang w:eastAsia="en-US"/>
              </w:rPr>
              <w:t xml:space="preserve">в 2017 году – </w:t>
            </w:r>
            <w:r w:rsidRPr="00FE0CA0">
              <w:rPr>
                <w:rFonts w:eastAsia="Tahoma"/>
                <w:kern w:val="1"/>
                <w:sz w:val="24"/>
                <w:szCs w:val="24"/>
                <w:lang w:eastAsia="en-US"/>
              </w:rPr>
              <w:t>417,75586</w:t>
            </w:r>
            <w:r w:rsidR="00F71819">
              <w:rPr>
                <w:rFonts w:eastAsia="Tahoma"/>
                <w:kern w:val="1"/>
                <w:sz w:val="26"/>
                <w:szCs w:val="26"/>
                <w:lang w:eastAsia="en-US"/>
              </w:rPr>
              <w:t xml:space="preserve"> тыс. руб.</w:t>
            </w:r>
            <w:r w:rsidRPr="00FE0CA0">
              <w:rPr>
                <w:rFonts w:eastAsia="Tahoma"/>
                <w:kern w:val="1"/>
                <w:sz w:val="26"/>
                <w:szCs w:val="26"/>
                <w:lang w:eastAsia="en-US"/>
              </w:rPr>
              <w:t>;</w:t>
            </w:r>
          </w:p>
          <w:p w:rsidR="001E6CF6" w:rsidRPr="00FE0CA0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FE0CA0">
              <w:rPr>
                <w:rFonts w:eastAsia="Tahoma"/>
                <w:kern w:val="1"/>
                <w:sz w:val="26"/>
                <w:szCs w:val="26"/>
              </w:rPr>
              <w:t xml:space="preserve">в 2018 году – </w:t>
            </w:r>
            <w:r w:rsidR="00394527">
              <w:rPr>
                <w:rFonts w:eastAsia="Tahoma"/>
                <w:kern w:val="1"/>
                <w:sz w:val="26"/>
                <w:szCs w:val="26"/>
              </w:rPr>
              <w:t>8221,11078</w:t>
            </w:r>
            <w:r w:rsidR="00D747A6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="00F71819">
              <w:rPr>
                <w:rFonts w:eastAsia="Tahoma"/>
                <w:kern w:val="1"/>
                <w:sz w:val="26"/>
                <w:szCs w:val="26"/>
              </w:rPr>
              <w:t>тыс. руб.</w:t>
            </w:r>
            <w:r w:rsidRPr="00FE0CA0">
              <w:rPr>
                <w:rFonts w:eastAsia="Tahoma"/>
                <w:kern w:val="1"/>
                <w:sz w:val="26"/>
                <w:szCs w:val="26"/>
              </w:rPr>
              <w:t>;</w:t>
            </w:r>
          </w:p>
          <w:p w:rsidR="001E6CF6" w:rsidRPr="00FE0CA0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FE0CA0">
              <w:rPr>
                <w:rFonts w:eastAsia="Tahoma"/>
                <w:kern w:val="1"/>
                <w:sz w:val="26"/>
                <w:szCs w:val="26"/>
              </w:rPr>
              <w:t xml:space="preserve">в 2019 году – </w:t>
            </w:r>
            <w:r w:rsidR="002B13C1">
              <w:rPr>
                <w:rFonts w:eastAsia="Tahoma"/>
                <w:kern w:val="1"/>
                <w:sz w:val="26"/>
                <w:szCs w:val="26"/>
              </w:rPr>
              <w:t>892,478</w:t>
            </w:r>
            <w:r w:rsidR="00FE0CA0" w:rsidRPr="00FE0CA0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="00F71819">
              <w:rPr>
                <w:rFonts w:eastAsia="Tahoma"/>
                <w:kern w:val="1"/>
                <w:sz w:val="26"/>
                <w:szCs w:val="26"/>
              </w:rPr>
              <w:t>тыс. руб.;</w:t>
            </w:r>
          </w:p>
          <w:p w:rsidR="001E6CF6" w:rsidRPr="00FE0CA0" w:rsidRDefault="009E322A" w:rsidP="00FE0CA0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 w:rsidRPr="00FE0CA0">
              <w:rPr>
                <w:rFonts w:eastAsia="Tahoma"/>
                <w:kern w:val="1"/>
                <w:sz w:val="26"/>
                <w:szCs w:val="26"/>
              </w:rPr>
              <w:t xml:space="preserve">в 2020 году — </w:t>
            </w:r>
            <w:r w:rsidR="00515C74">
              <w:rPr>
                <w:rFonts w:eastAsia="Tahoma"/>
                <w:kern w:val="1"/>
                <w:sz w:val="26"/>
                <w:szCs w:val="26"/>
              </w:rPr>
              <w:t>279,00</w:t>
            </w:r>
            <w:r w:rsidR="00923223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="00F71819">
              <w:rPr>
                <w:rFonts w:eastAsia="Tahoma"/>
                <w:kern w:val="1"/>
                <w:sz w:val="26"/>
                <w:szCs w:val="26"/>
              </w:rPr>
              <w:t>тыс.руб.;</w:t>
            </w:r>
          </w:p>
          <w:p w:rsidR="00FE0CA0" w:rsidRPr="005745AC" w:rsidRDefault="00F71819" w:rsidP="00515C74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>
              <w:rPr>
                <w:rFonts w:eastAsia="Tahoma"/>
                <w:kern w:val="1"/>
                <w:sz w:val="26"/>
                <w:szCs w:val="26"/>
              </w:rPr>
              <w:t xml:space="preserve">в 2021 году — </w:t>
            </w:r>
            <w:r w:rsidR="00515C74">
              <w:rPr>
                <w:rFonts w:eastAsia="Tahoma"/>
                <w:kern w:val="1"/>
                <w:sz w:val="26"/>
                <w:szCs w:val="26"/>
              </w:rPr>
              <w:t>236,00</w:t>
            </w:r>
            <w:r>
              <w:rPr>
                <w:rFonts w:eastAsia="Tahoma"/>
                <w:kern w:val="1"/>
                <w:sz w:val="26"/>
                <w:szCs w:val="26"/>
              </w:rPr>
              <w:t xml:space="preserve"> тыс.руб.</w:t>
            </w:r>
          </w:p>
        </w:tc>
      </w:tr>
      <w:tr w:rsidR="001E6CF6">
        <w:trPr>
          <w:trHeight w:val="89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Ожидаемые результаты реализации программы       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Программы позволит: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-оздоровить обстановку на улицах и в других общественных местах;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-улучшить профилактику правонарушений в среде несовершеннолетних и молодежи;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-усилить предупредительно-профилактическую работу по месту жительства граждан;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снизить количество преступлений и административных правонарушений, совершаемых в состоянии алкогольного опьянения;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снизить общий уровень потребления населением алкогольной продукции;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-снизить процент аварийности на дорогах;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-совершенствовать политику в работе с участниками дорожного движения и организацию дорожного движения;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-повысить безопасность условий движения на автомобильных дорогах;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459"/>
                <w:tab w:val="left" w:pos="9214"/>
              </w:tabs>
              <w:ind w:right="28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ужесточить контроль над развитием наркоситуации в городе;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459"/>
                <w:tab w:val="left" w:pos="9214"/>
              </w:tabs>
              <w:ind w:right="28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усилить антитеррористическую защищенность объектов социальной сферы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-проводить профилактические мероприятия просветительской и пропагандистской направленности.</w:t>
            </w:r>
          </w:p>
        </w:tc>
      </w:tr>
    </w:tbl>
    <w:p w:rsidR="001E6CF6" w:rsidRDefault="001E6CF6">
      <w:pPr>
        <w:rPr>
          <w:b/>
          <w:sz w:val="26"/>
          <w:szCs w:val="26"/>
        </w:rPr>
      </w:pPr>
    </w:p>
    <w:p w:rsidR="001E6CF6" w:rsidRDefault="001E6CF6">
      <w:pPr>
        <w:jc w:val="center"/>
        <w:rPr>
          <w:b/>
          <w:sz w:val="26"/>
          <w:szCs w:val="26"/>
        </w:rPr>
      </w:pPr>
    </w:p>
    <w:p w:rsidR="001E6CF6" w:rsidRDefault="009E322A">
      <w:pPr>
        <w:jc w:val="center"/>
      </w:pPr>
      <w:r>
        <w:rPr>
          <w:b/>
          <w:sz w:val="26"/>
          <w:szCs w:val="26"/>
        </w:rPr>
        <w:t>1. Характеристика проблемы и обоснование необходимости ее решения программными методами</w:t>
      </w:r>
    </w:p>
    <w:p w:rsidR="001E6CF6" w:rsidRDefault="001E6CF6">
      <w:pPr>
        <w:pStyle w:val="210"/>
        <w:tabs>
          <w:tab w:val="left" w:pos="9214"/>
        </w:tabs>
        <w:ind w:left="-709"/>
        <w:rPr>
          <w:color w:val="000000"/>
          <w:sz w:val="26"/>
          <w:szCs w:val="26"/>
        </w:rPr>
      </w:pPr>
    </w:p>
    <w:p w:rsidR="001E6CF6" w:rsidRDefault="009E322A">
      <w:pPr>
        <w:pStyle w:val="210"/>
        <w:tabs>
          <w:tab w:val="left" w:pos="9214"/>
        </w:tabs>
        <w:ind w:left="-30" w:firstLine="709"/>
      </w:pPr>
      <w:r>
        <w:rPr>
          <w:color w:val="000000"/>
          <w:sz w:val="26"/>
          <w:szCs w:val="26"/>
        </w:rPr>
        <w:t>Разработка настоящей программы вызвана необходимостью дальнейшей стабилизации, снижения уровня аварийности и криминогенной обстановки на территории  г. Радужного, которая продолжает оказывать негативное влияние на социально-экономическое развитие города, повышения эффективности системы обеспечения безопасности дорожного движения, системы профилактики  наркомании и алкоголизма.</w:t>
      </w:r>
    </w:p>
    <w:p w:rsidR="001E6CF6" w:rsidRDefault="009E322A">
      <w:pPr>
        <w:shd w:val="clear" w:color="auto" w:fill="FFFFFF"/>
        <w:tabs>
          <w:tab w:val="left" w:pos="9214"/>
        </w:tabs>
        <w:ind w:left="-15" w:firstLine="720"/>
        <w:jc w:val="both"/>
      </w:pPr>
      <w:r>
        <w:rPr>
          <w:color w:val="000000"/>
          <w:sz w:val="26"/>
          <w:szCs w:val="26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</w:t>
      </w:r>
    </w:p>
    <w:p w:rsidR="001E6CF6" w:rsidRDefault="009E322A">
      <w:pPr>
        <w:shd w:val="clear" w:color="auto" w:fill="FFFFFF"/>
        <w:tabs>
          <w:tab w:val="left" w:pos="9214"/>
        </w:tabs>
        <w:ind w:firstLine="720"/>
        <w:jc w:val="both"/>
      </w:pPr>
      <w:r>
        <w:rPr>
          <w:spacing w:val="-2"/>
          <w:sz w:val="26"/>
          <w:szCs w:val="26"/>
        </w:rPr>
        <w:t xml:space="preserve">В то же время, не достигнуто заметного улучшения в борьбе с </w:t>
      </w:r>
      <w:r>
        <w:rPr>
          <w:color w:val="000000"/>
          <w:sz w:val="26"/>
          <w:szCs w:val="26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Сложной остается криминогенная обстановка на улицах и в других общественных местах. </w:t>
      </w:r>
    </w:p>
    <w:p w:rsidR="001E6CF6" w:rsidRDefault="009E322A">
      <w:pPr>
        <w:shd w:val="clear" w:color="auto" w:fill="FFFFFF"/>
        <w:tabs>
          <w:tab w:val="left" w:pos="9214"/>
        </w:tabs>
        <w:ind w:left="30" w:firstLine="708"/>
        <w:jc w:val="both"/>
      </w:pPr>
      <w:r>
        <w:rPr>
          <w:sz w:val="26"/>
          <w:szCs w:val="26"/>
        </w:rPr>
        <w:t xml:space="preserve">На территории ЗАТО не в полной мере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недостаточно привлекается население, отрядов содействия полиции, опорных пунктов правопорядка и советов профилактики правонарушений. </w:t>
      </w:r>
    </w:p>
    <w:p w:rsidR="001E6CF6" w:rsidRDefault="009E322A">
      <w:pPr>
        <w:shd w:val="clear" w:color="auto" w:fill="FFFFFF"/>
        <w:tabs>
          <w:tab w:val="left" w:pos="9214"/>
        </w:tabs>
        <w:ind w:left="45" w:firstLine="708"/>
        <w:jc w:val="both"/>
      </w:pPr>
      <w:r>
        <w:rPr>
          <w:sz w:val="26"/>
          <w:szCs w:val="26"/>
        </w:rPr>
        <w:t xml:space="preserve">В решении этих задач необходимо сформировать </w:t>
      </w:r>
      <w:r>
        <w:rPr>
          <w:spacing w:val="-2"/>
          <w:sz w:val="26"/>
          <w:szCs w:val="26"/>
        </w:rPr>
        <w:t xml:space="preserve">комплексный подход, выработать эффективный механизм противодействия криминальной среде, объединить </w:t>
      </w:r>
      <w:r>
        <w:rPr>
          <w:spacing w:val="-2"/>
          <w:sz w:val="26"/>
          <w:szCs w:val="26"/>
        </w:rPr>
        <w:lastRenderedPageBreak/>
        <w:t xml:space="preserve">усилия органов государственной власти, местного самоуправления, правоохранительных и контролирующих  структур, использовать возможностей общественных объединений и граждан. </w:t>
      </w:r>
      <w:r>
        <w:rPr>
          <w:spacing w:val="-2"/>
          <w:sz w:val="26"/>
          <w:szCs w:val="26"/>
        </w:rPr>
        <w:tab/>
      </w:r>
    </w:p>
    <w:p w:rsidR="001E6CF6" w:rsidRDefault="009E322A">
      <w:pPr>
        <w:shd w:val="clear" w:color="auto" w:fill="FFFFFF"/>
        <w:tabs>
          <w:tab w:val="left" w:pos="9214"/>
        </w:tabs>
        <w:ind w:firstLine="720"/>
        <w:jc w:val="both"/>
      </w:pPr>
      <w:r>
        <w:rPr>
          <w:spacing w:val="-2"/>
          <w:sz w:val="26"/>
          <w:szCs w:val="26"/>
        </w:rPr>
        <w:t>Еще одной немаловажной проблемой является аварийность, связанная с автомобильным транспортом, которая 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</w:t>
      </w:r>
    </w:p>
    <w:p w:rsidR="001E6CF6" w:rsidRDefault="009E322A">
      <w:pPr>
        <w:shd w:val="clear" w:color="auto" w:fill="FFFFFF"/>
        <w:tabs>
          <w:tab w:val="left" w:pos="9214"/>
        </w:tabs>
        <w:ind w:left="-709"/>
        <w:jc w:val="both"/>
      </w:pPr>
      <w:r>
        <w:rPr>
          <w:spacing w:val="-2"/>
          <w:sz w:val="26"/>
          <w:szCs w:val="26"/>
        </w:rPr>
        <w:t xml:space="preserve">            Сложная обстановка с аварийностью объясняется многими причинами:</w:t>
      </w:r>
    </w:p>
    <w:p w:rsidR="001E6CF6" w:rsidRDefault="009E322A">
      <w:pPr>
        <w:shd w:val="clear" w:color="auto" w:fill="FFFFFF"/>
        <w:tabs>
          <w:tab w:val="left" w:pos="9214"/>
        </w:tabs>
        <w:ind w:left="-709"/>
        <w:jc w:val="both"/>
      </w:pPr>
      <w:r>
        <w:rPr>
          <w:spacing w:val="-2"/>
          <w:sz w:val="26"/>
          <w:szCs w:val="26"/>
        </w:rPr>
        <w:t xml:space="preserve">      - постоянно возрастающая мобильность населения;</w:t>
      </w:r>
    </w:p>
    <w:p w:rsidR="001E6CF6" w:rsidRDefault="009E322A">
      <w:pPr>
        <w:shd w:val="clear" w:color="auto" w:fill="FFFFFF"/>
        <w:tabs>
          <w:tab w:val="left" w:pos="9214"/>
        </w:tabs>
        <w:ind w:left="45"/>
        <w:jc w:val="both"/>
      </w:pPr>
      <w:r>
        <w:rPr>
          <w:spacing w:val="-2"/>
          <w:sz w:val="26"/>
          <w:szCs w:val="26"/>
        </w:rPr>
        <w:t xml:space="preserve">      - уменьшение перевозок общественным транспортом и увеличение перевозок личным транспортом;</w:t>
      </w:r>
    </w:p>
    <w:p w:rsidR="001E6CF6" w:rsidRDefault="009E322A">
      <w:pPr>
        <w:shd w:val="clear" w:color="auto" w:fill="FFFFFF"/>
        <w:tabs>
          <w:tab w:val="left" w:pos="9214"/>
        </w:tabs>
        <w:ind w:left="45"/>
        <w:jc w:val="both"/>
      </w:pPr>
      <w:r>
        <w:rPr>
          <w:spacing w:val="-2"/>
          <w:sz w:val="26"/>
          <w:szCs w:val="26"/>
        </w:rPr>
        <w:t xml:space="preserve">      - диспропорция между увеличением количества автомобилей и протяженностью дорожно-уличной сети, не рассчитанной на современные транспортные потоки.</w:t>
      </w:r>
    </w:p>
    <w:p w:rsidR="001E6CF6" w:rsidRDefault="009E322A">
      <w:pPr>
        <w:shd w:val="clear" w:color="auto" w:fill="FFFFFF"/>
        <w:tabs>
          <w:tab w:val="left" w:pos="9214"/>
        </w:tabs>
        <w:ind w:left="15" w:firstLine="708"/>
        <w:jc w:val="both"/>
      </w:pPr>
      <w:r>
        <w:rPr>
          <w:spacing w:val="-2"/>
          <w:sz w:val="26"/>
          <w:szCs w:val="26"/>
        </w:rPr>
        <w:t>Следствием этих причин являются: ухудшение условий дорожного движения, нарушение экологической обстановки, рост дорожно-транспортных происшествий.</w:t>
      </w:r>
    </w:p>
    <w:p w:rsidR="001E6CF6" w:rsidRDefault="009E322A">
      <w:pPr>
        <w:shd w:val="clear" w:color="auto" w:fill="FFFFFF"/>
        <w:tabs>
          <w:tab w:val="left" w:pos="9214"/>
        </w:tabs>
        <w:ind w:left="-15" w:firstLine="708"/>
        <w:jc w:val="both"/>
      </w:pPr>
      <w:r>
        <w:rPr>
          <w:sz w:val="26"/>
          <w:szCs w:val="26"/>
        </w:rPr>
        <w:t>Действие муниципальной программы будет способствовать решению задач по усилению правопорядка и обеспечения безопасности дорожного движения на территории ЗАТО г. Радужный и реализацией мероприятий Транспортной стратегии Российской Федерации на период до 2030 года, утвержденной распоряжением Правительства Российской Федерации от 22 ноября 2008 г. № 1734-р.</w:t>
      </w:r>
    </w:p>
    <w:p w:rsidR="001E6CF6" w:rsidRDefault="009E322A">
      <w:pPr>
        <w:pStyle w:val="26"/>
        <w:ind w:left="-15" w:right="-1" w:firstLine="66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В настоящее время в ЗАТО г. Радужный, так же как и во всей области, складывается напряженная ситуация в плане роста потребления населением, и особенно несовершеннолетними, спиртных напитков, наркотических средств и психотропных веществ, что неминуемо ведет к росту наркологической заболеваемости.</w:t>
      </w:r>
    </w:p>
    <w:p w:rsidR="001E6CF6" w:rsidRDefault="009E322A">
      <w:pPr>
        <w:pStyle w:val="26"/>
        <w:ind w:right="-1" w:firstLine="69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(ограничение возможности выбора профессии и работы, из-за обширного перечня противопоказаний для осуществления отдельных видов трудовой деятельности у лиц страдающих алкоголизмом, наркоманией и токсикоманией) и осуществляется, в соответствии с законодательством РФ исключительно добровольно, то большинство лиц, имеющих расстройства наркологического профиля, за медицинской помощью не обращаются. В связи с этим наиболее приемлемым и эффективным способом борьбы с наркоманией, алкоголизмом и токсикоманией является просветительская работа в учебных заведениях, социально неблагополучных семьях, имеющих в своем составе наркологических больных.</w:t>
      </w:r>
    </w:p>
    <w:p w:rsidR="001E6CF6" w:rsidRDefault="009E322A">
      <w:pPr>
        <w:pStyle w:val="26"/>
        <w:ind w:left="30" w:right="-1" w:firstLine="855"/>
        <w:jc w:val="both"/>
      </w:pPr>
      <w:r>
        <w:rPr>
          <w:rFonts w:ascii="Times New Roman" w:hAnsi="Times New Roman" w:cs="Times New Roman"/>
          <w:sz w:val="26"/>
          <w:szCs w:val="26"/>
        </w:rPr>
        <w:t>Увеличение масштабов проблемы отчасти связано с дефицитом знаний несовершеннолетних относительно последствий злоупотребления спиртным, употребления наркотических  и токсических веществ.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жизни, что, несомненно, свидетельствует о необходимости усиления профилактической работы среди населения в первую очередь среди несовершеннолетних.</w:t>
      </w:r>
    </w:p>
    <w:p w:rsidR="001E6CF6" w:rsidRDefault="009E322A">
      <w:pPr>
        <w:pStyle w:val="ConsPlusNormal"/>
        <w:ind w:left="30" w:firstLine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Прямые и косвенные экономические потери от алкоголизации и наркотизации населения наносят ощутимый вред социально-экономическому развитию страны.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потреблением алкогольной продукции и наркотиков, социальные выплаты государства инвалидам, сиротам, ущерб от пожаров, дорожно-транспортных происшествий, расходы государства на содержание заключенных, на борьбу с </w:t>
      </w:r>
      <w:r>
        <w:rPr>
          <w:rFonts w:ascii="Times New Roman" w:hAnsi="Times New Roman" w:cs="Times New Roman"/>
          <w:sz w:val="26"/>
          <w:szCs w:val="26"/>
        </w:rPr>
        <w:lastRenderedPageBreak/>
        <w:t>преступностью и беспризорностью.</w:t>
      </w:r>
    </w:p>
    <w:p w:rsidR="001E6CF6" w:rsidRDefault="009E322A">
      <w:pPr>
        <w:pStyle w:val="ConsPlusNormal"/>
        <w:ind w:left="30" w:firstLine="390"/>
        <w:jc w:val="both"/>
      </w:pPr>
      <w:r>
        <w:rPr>
          <w:rFonts w:ascii="Times New Roman" w:hAnsi="Times New Roman" w:cs="Times New Roman"/>
          <w:sz w:val="26"/>
          <w:szCs w:val="26"/>
        </w:rPr>
        <w:t>В соответствии со Стратегией национальной безопасности Российской Федерации до 2020 года, утвержденной Указом Президента Российской Федерации от 12 мая 2009 г. N 537, стабилизация численности населения и коренное улучшение демографической ситуации являются стратегическими целями обеспечения национальной безопасности, а алкоголизм и наркомания названы одними из главных угроз национальной безопасности в сфере здравоохранения.</w:t>
      </w:r>
    </w:p>
    <w:p w:rsidR="001E6CF6" w:rsidRDefault="009E322A">
      <w:pPr>
        <w:tabs>
          <w:tab w:val="left" w:pos="540"/>
        </w:tabs>
        <w:ind w:left="30"/>
        <w:jc w:val="both"/>
      </w:pPr>
      <w:r>
        <w:rPr>
          <w:sz w:val="26"/>
          <w:szCs w:val="26"/>
        </w:rPr>
        <w:t xml:space="preserve">       Таким образом, алкоголизм и наркомания как один из факторов демографического и социального кризиса в России представляют собой общенациональную угрозу на уровне личности, семьи, общества, государства.</w:t>
      </w:r>
    </w:p>
    <w:p w:rsidR="001E6CF6" w:rsidRDefault="009E322A">
      <w:pPr>
        <w:tabs>
          <w:tab w:val="left" w:pos="540"/>
        </w:tabs>
        <w:ind w:left="30" w:firstLine="390"/>
        <w:jc w:val="both"/>
      </w:pPr>
      <w:r>
        <w:rPr>
          <w:sz w:val="26"/>
          <w:szCs w:val="26"/>
        </w:rPr>
        <w:t xml:space="preserve">    В свете внешнеполитических проблем в России, вопросы противодействия экстремизму и терроризму приобретают особую актуальность. В целях противодействия экстремистской деятельности органы местного самоуправления в пределах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 в соответствии с Федеральным законом от 25.07.2002 г. № 114-ФЗ «О противодействии экстремистской деятельности» и Федеральным законом  от 06.03.2006г. № 35-ФЗ «О противодействии терроризму», Указом Президента Российской Федерации от 15.02.2006г. № 116 «О мерах по противодействию терроризму», Стратегией противодействия экстремизму в Российской Федерации до 2025 года, утвержденной Президентом Российской Федерации 28 ноября 2014 г. № Пр-2753; с Планом мероприятий по реализации Стратегии государственной национальной политики Российской Федерации до 2025 года, утвержденным постановлением администрации Владимирской области от 05.08.2014г. № 817, а также в соответствии с постановлением Губернатора Владимирской области от 25.04.2013г. № 474 «О системе мониторинга и оперативного реагирования на проявления национального и религиозного экстремизма во Владимирской области».</w:t>
      </w:r>
    </w:p>
    <w:p w:rsidR="001E6CF6" w:rsidRDefault="009E322A">
      <w:pPr>
        <w:pStyle w:val="310"/>
        <w:ind w:left="0"/>
      </w:pPr>
      <w:r>
        <w:rPr>
          <w:spacing w:val="-2"/>
          <w:sz w:val="26"/>
          <w:szCs w:val="26"/>
        </w:rPr>
        <w:t xml:space="preserve">Решение вопросов по выявленным факторам обусловливает необходимость разработки и принятия  комплекса мер, направленных на совершенствование профилактической деятельности, придание системного характера этой работе, с учетом  накопленного опыта, специфики территории ЗАТО г. Радужный, ведомственных и межведомственных интересов. </w:t>
      </w:r>
    </w:p>
    <w:p w:rsidR="001E6CF6" w:rsidRDefault="009E322A">
      <w:pPr>
        <w:pStyle w:val="ab"/>
        <w:jc w:val="center"/>
      </w:pPr>
      <w:r>
        <w:rPr>
          <w:b/>
          <w:caps/>
          <w:color w:val="000000"/>
          <w:szCs w:val="26"/>
        </w:rPr>
        <w:t xml:space="preserve">2. </w:t>
      </w:r>
      <w:r>
        <w:rPr>
          <w:b/>
          <w:bCs/>
          <w:szCs w:val="26"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>
      <w:pPr>
        <w:pStyle w:val="26"/>
        <w:tabs>
          <w:tab w:val="left" w:pos="318"/>
          <w:tab w:val="left" w:pos="9214"/>
        </w:tabs>
        <w:ind w:left="45" w:right="120"/>
      </w:pPr>
      <w:r>
        <w:rPr>
          <w:rFonts w:ascii="Times New Roman" w:hAnsi="Times New Roman" w:cs="Times New Roman"/>
          <w:b/>
          <w:sz w:val="26"/>
          <w:szCs w:val="26"/>
        </w:rPr>
        <w:t>Цели программы: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00000"/>
          <w:sz w:val="26"/>
          <w:szCs w:val="26"/>
        </w:rPr>
        <w:t>комплексное обеспечение охраны общественного порядка;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00000"/>
          <w:sz w:val="26"/>
          <w:szCs w:val="26"/>
        </w:rPr>
        <w:t>снижение количества правонарушений и преступлений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профилактики правонарушений;</w:t>
      </w:r>
    </w:p>
    <w:p w:rsidR="001E6CF6" w:rsidRDefault="009E322A">
      <w:pPr>
        <w:pStyle w:val="26"/>
        <w:tabs>
          <w:tab w:val="left" w:pos="318"/>
          <w:tab w:val="left" w:pos="9214"/>
        </w:tabs>
        <w:ind w:right="110"/>
      </w:pPr>
      <w:r>
        <w:rPr>
          <w:rFonts w:ascii="Times New Roman" w:hAnsi="Times New Roman" w:cs="Times New Roman"/>
          <w:sz w:val="26"/>
          <w:szCs w:val="26"/>
        </w:rPr>
        <w:t xml:space="preserve">  - </w:t>
      </w:r>
      <w:r>
        <w:rPr>
          <w:rFonts w:ascii="Times New Roman" w:hAnsi="Times New Roman" w:cs="Times New Roman"/>
          <w:color w:val="000000"/>
          <w:sz w:val="26"/>
          <w:szCs w:val="26"/>
        </w:rPr>
        <w:t>снижение уровня алкоголизма и наркомании среди населения;</w:t>
      </w:r>
    </w:p>
    <w:p w:rsidR="001E6CF6" w:rsidRDefault="009E322A">
      <w:pPr>
        <w:pStyle w:val="26"/>
        <w:tabs>
          <w:tab w:val="left" w:pos="290"/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>- совершенствование межведомственной системы  противодействия незаконному обороту наркотиков и профилактики наркомании среди различных групп населения, прежде всего детей и подростков;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профилактических мер  антитеррористической и антиэкстремистской направленности;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обучения правилам безопасного поведения на улицах и дорогах;</w:t>
      </w:r>
    </w:p>
    <w:p w:rsidR="001E6CF6" w:rsidRDefault="009E322A">
      <w:pPr>
        <w:ind w:left="-709" w:firstLine="709"/>
        <w:jc w:val="both"/>
      </w:pPr>
      <w:r>
        <w:rPr>
          <w:color w:val="000000"/>
          <w:sz w:val="26"/>
          <w:szCs w:val="26"/>
        </w:rPr>
        <w:t>-  совершенствование организации движения транспорта и пешеходов.</w:t>
      </w:r>
    </w:p>
    <w:p w:rsidR="001E6CF6" w:rsidRDefault="001E6CF6">
      <w:pPr>
        <w:ind w:left="-709" w:firstLine="709"/>
        <w:jc w:val="both"/>
        <w:rPr>
          <w:sz w:val="26"/>
          <w:szCs w:val="26"/>
        </w:rPr>
      </w:pPr>
    </w:p>
    <w:p w:rsidR="004B0B25" w:rsidRPr="004B0B25" w:rsidRDefault="009E322A" w:rsidP="004B0B25">
      <w:pPr>
        <w:pStyle w:val="26"/>
        <w:tabs>
          <w:tab w:val="left" w:pos="318"/>
          <w:tab w:val="left" w:pos="9214"/>
        </w:tabs>
        <w:ind w:left="110" w:right="110"/>
        <w:jc w:val="both"/>
        <w:rPr>
          <w:rFonts w:ascii="Times New Roman" w:hAnsi="Times New Roman" w:cs="Times New Roman"/>
          <w:sz w:val="26"/>
          <w:szCs w:val="26"/>
        </w:rPr>
      </w:pPr>
      <w:r w:rsidRPr="004B0B25">
        <w:rPr>
          <w:rFonts w:ascii="Times New Roman" w:hAnsi="Times New Roman" w:cs="Times New Roman"/>
          <w:b/>
          <w:sz w:val="26"/>
          <w:szCs w:val="26"/>
        </w:rPr>
        <w:t>Задачи программы:</w:t>
      </w:r>
      <w:r w:rsidR="004B0B25" w:rsidRPr="004B0B2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3223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обеспечение безопасных условий жизнедеятельности на территории ЗАТО 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г. Радужный;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правонарушений среди несовершеннолетних и молодежи;</w:t>
      </w:r>
    </w:p>
    <w:p w:rsidR="004B0B25" w:rsidRDefault="004B0B25" w:rsidP="004B0B25">
      <w:pPr>
        <w:pStyle w:val="ConsPlusNormal"/>
        <w:widowControl/>
        <w:autoSpaceDE w:val="0"/>
        <w:ind w:left="110" w:right="110" w:firstLine="0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алкоголизма и наркомании среди населения;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предупреждение (профилактика) терроризма и экстремизма;</w:t>
      </w:r>
    </w:p>
    <w:p w:rsidR="004B0B25" w:rsidRDefault="004B0B25" w:rsidP="004B0B25">
      <w:pPr>
        <w:pStyle w:val="26"/>
        <w:tabs>
          <w:tab w:val="left" w:pos="360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минимизация доступа молодежи к наркотическим средствам;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материально-техническое обеспечение деятельности по профилактике правонарушений;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проведение культурно – массовых мероприятий, направленных на формирование здорового образа жизни у населения города;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проведение оперативно-профилактических мероприятий по сокращению ДТП;</w:t>
      </w:r>
    </w:p>
    <w:p w:rsidR="004B0B25" w:rsidRDefault="004B0B25" w:rsidP="004B0B25">
      <w:pPr>
        <w:numPr>
          <w:ilvl w:val="0"/>
          <w:numId w:val="3"/>
        </w:numPr>
        <w:jc w:val="both"/>
      </w:pPr>
      <w:r>
        <w:rPr>
          <w:color w:val="000000"/>
          <w:sz w:val="26"/>
          <w:szCs w:val="26"/>
        </w:rPr>
        <w:t>совершенствование профилактической работы и агитации безопасности дорожного движения.</w:t>
      </w:r>
    </w:p>
    <w:p w:rsidR="004B0B25" w:rsidRDefault="004B0B25" w:rsidP="004B0B25">
      <w:pPr>
        <w:ind w:left="60"/>
        <w:jc w:val="both"/>
      </w:pPr>
      <w:r>
        <w:rPr>
          <w:sz w:val="26"/>
          <w:szCs w:val="26"/>
        </w:rPr>
        <w:t>- совершенствование нормативно-правовой базы в сфере противодействия злоупотреблению наркотиками, антинаркотической и антиалкогольной пропаганды;</w:t>
      </w:r>
    </w:p>
    <w:p w:rsidR="004B0B25" w:rsidRDefault="004B0B25" w:rsidP="004B0B25">
      <w:pPr>
        <w:ind w:left="-709" w:firstLine="709"/>
        <w:jc w:val="both"/>
      </w:pPr>
      <w:r>
        <w:rPr>
          <w:sz w:val="26"/>
          <w:szCs w:val="26"/>
        </w:rPr>
        <w:t>- минимизация доступа молодежи к наркотическим средствам;</w:t>
      </w:r>
    </w:p>
    <w:p w:rsidR="004B0B25" w:rsidRDefault="004B0B25" w:rsidP="004B0B25">
      <w:pPr>
        <w:tabs>
          <w:tab w:val="left" w:pos="0"/>
          <w:tab w:val="left" w:pos="9214"/>
        </w:tabs>
        <w:ind w:left="105"/>
        <w:jc w:val="both"/>
      </w:pPr>
      <w:r>
        <w:rPr>
          <w:sz w:val="26"/>
          <w:szCs w:val="26"/>
        </w:rPr>
        <w:t xml:space="preserve">   - снижение количества преступлений, совершенных в состоянии алкогольного       опьянения.</w:t>
      </w:r>
    </w:p>
    <w:p w:rsidR="004B0B25" w:rsidRDefault="004B0B25" w:rsidP="004B0B25">
      <w:pPr>
        <w:pStyle w:val="26"/>
        <w:ind w:left="30"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Достижение указанных целей и задач будет осуществляться в рамках реализации подпрограмм, входящих в Программу в период с 2017 по  2021 годы.</w:t>
      </w:r>
    </w:p>
    <w:p w:rsidR="004B0B25" w:rsidRDefault="004B0B25" w:rsidP="004B0B25">
      <w:pPr>
        <w:ind w:right="-7"/>
        <w:jc w:val="center"/>
        <w:rPr>
          <w:b/>
          <w:sz w:val="26"/>
          <w:szCs w:val="26"/>
        </w:rPr>
      </w:pPr>
    </w:p>
    <w:p w:rsidR="004B0B25" w:rsidRDefault="004B0B25" w:rsidP="004B0B25">
      <w:pPr>
        <w:ind w:right="-7"/>
        <w:jc w:val="center"/>
      </w:pPr>
      <w:r>
        <w:rPr>
          <w:b/>
          <w:sz w:val="26"/>
          <w:szCs w:val="26"/>
        </w:rPr>
        <w:t>Целевые показатели (индикаторы) муниципальной программы</w:t>
      </w:r>
    </w:p>
    <w:p w:rsidR="001E6CF6" w:rsidRDefault="001E6CF6">
      <w:pPr>
        <w:ind w:left="-709" w:firstLine="709"/>
        <w:jc w:val="both"/>
      </w:pPr>
    </w:p>
    <w:tbl>
      <w:tblPr>
        <w:tblpPr w:leftFromText="180" w:rightFromText="180" w:vertAnchor="text" w:horzAnchor="margin" w:tblpXSpec="center" w:tblpY="72"/>
        <w:tblW w:w="11072" w:type="dxa"/>
        <w:tblLayout w:type="fixed"/>
        <w:tblLook w:val="0000"/>
      </w:tblPr>
      <w:tblGrid>
        <w:gridCol w:w="2629"/>
        <w:gridCol w:w="920"/>
        <w:gridCol w:w="1139"/>
        <w:gridCol w:w="998"/>
        <w:gridCol w:w="1471"/>
        <w:gridCol w:w="1343"/>
        <w:gridCol w:w="2526"/>
        <w:gridCol w:w="46"/>
      </w:tblGrid>
      <w:tr w:rsidR="00451CAC" w:rsidTr="00451CAC">
        <w:trPr>
          <w:gridAfter w:val="1"/>
          <w:wAfter w:w="46" w:type="dxa"/>
          <w:trHeight w:val="51"/>
        </w:trPr>
        <w:tc>
          <w:tcPr>
            <w:tcW w:w="2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ind w:right="-7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7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451CAC" w:rsidTr="00451CAC">
        <w:trPr>
          <w:gridAfter w:val="1"/>
          <w:wAfter w:w="46" w:type="dxa"/>
          <w:trHeight w:val="27"/>
        </w:trPr>
        <w:tc>
          <w:tcPr>
            <w:tcW w:w="2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snapToGrid w:val="0"/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snapToGrid w:val="0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Pr="005B53C1" w:rsidRDefault="00451CAC" w:rsidP="00451CAC">
            <w:pPr>
              <w:ind w:left="105" w:right="105"/>
              <w:jc w:val="center"/>
            </w:pPr>
            <w:r w:rsidRPr="005B53C1">
              <w:rPr>
                <w:sz w:val="24"/>
                <w:szCs w:val="24"/>
              </w:rPr>
              <w:t>Отчетный год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Pr="005B53C1" w:rsidRDefault="00451CAC" w:rsidP="00451CAC">
            <w:pPr>
              <w:ind w:right="-7"/>
              <w:jc w:val="center"/>
            </w:pPr>
            <w:r w:rsidRPr="005B53C1">
              <w:rPr>
                <w:sz w:val="24"/>
                <w:szCs w:val="24"/>
              </w:rPr>
              <w:t>Текущий год</w:t>
            </w:r>
          </w:p>
        </w:tc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451CAC" w:rsidTr="00451CAC">
        <w:trPr>
          <w:gridAfter w:val="1"/>
          <w:wAfter w:w="46" w:type="dxa"/>
          <w:trHeight w:val="27"/>
        </w:trPr>
        <w:tc>
          <w:tcPr>
            <w:tcW w:w="2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snapToGrid w:val="0"/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snapToGrid w:val="0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Pr="005B53C1" w:rsidRDefault="00451CAC" w:rsidP="00451CAC">
            <w:pPr>
              <w:ind w:right="-7"/>
              <w:jc w:val="center"/>
            </w:pPr>
            <w:r w:rsidRPr="005B53C1">
              <w:rPr>
                <w:sz w:val="24"/>
                <w:szCs w:val="24"/>
              </w:rPr>
              <w:t>2017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Pr="005B53C1" w:rsidRDefault="00451CAC" w:rsidP="00451CAC">
            <w:pPr>
              <w:ind w:right="-7"/>
              <w:jc w:val="center"/>
            </w:pPr>
            <w:r w:rsidRPr="005B53C1">
              <w:rPr>
                <w:sz w:val="24"/>
                <w:szCs w:val="24"/>
              </w:rPr>
              <w:t>2018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Pr="006C1BF1" w:rsidRDefault="00451CAC" w:rsidP="00451CAC">
            <w:pPr>
              <w:ind w:right="-7"/>
              <w:jc w:val="center"/>
            </w:pPr>
            <w:r w:rsidRPr="006C1BF1">
              <w:rPr>
                <w:sz w:val="24"/>
                <w:szCs w:val="24"/>
              </w:rPr>
              <w:t>2019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Pr="006C1BF1" w:rsidRDefault="00451CAC" w:rsidP="00451CAC">
            <w:pPr>
              <w:ind w:right="-7"/>
              <w:jc w:val="center"/>
            </w:pPr>
            <w:r w:rsidRPr="006C1BF1">
              <w:rPr>
                <w:sz w:val="24"/>
                <w:szCs w:val="24"/>
              </w:rPr>
              <w:t>2020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AC" w:rsidRPr="006C1BF1" w:rsidRDefault="00451CAC" w:rsidP="00451CAC">
            <w:pPr>
              <w:ind w:right="-7"/>
              <w:jc w:val="center"/>
              <w:rPr>
                <w:sz w:val="24"/>
                <w:szCs w:val="24"/>
              </w:rPr>
            </w:pPr>
            <w:r w:rsidRPr="006C1BF1">
              <w:rPr>
                <w:sz w:val="24"/>
                <w:szCs w:val="24"/>
              </w:rPr>
              <w:t>2021</w:t>
            </w:r>
          </w:p>
        </w:tc>
      </w:tr>
      <w:tr w:rsidR="00451CAC" w:rsidTr="00D12E07">
        <w:trPr>
          <w:gridAfter w:val="1"/>
          <w:wAfter w:w="46" w:type="dxa"/>
          <w:trHeight w:val="99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Коэффициент соотношения количества протоколов административных правонарушений  на каждые 100 человек  населения  ЗАТО г. Радужный. Рассчитывается по формуле:</w:t>
            </w:r>
          </w:p>
          <w:p w:rsidR="00451CAC" w:rsidRDefault="00451CAC" w:rsidP="00451CAC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К=П/Н*100,</w:t>
            </w:r>
          </w:p>
          <w:p w:rsidR="00451CAC" w:rsidRDefault="00451CAC" w:rsidP="00451CAC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где К —  коэффициент,</w:t>
            </w:r>
          </w:p>
          <w:p w:rsidR="00451CAC" w:rsidRDefault="00451CAC" w:rsidP="00451CAC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П- количество протоколов административных правонарушений (по  общему количеству протоколов КДНиЗП и административной комиссии);</w:t>
            </w:r>
          </w:p>
          <w:p w:rsidR="00451CAC" w:rsidRDefault="00451CAC" w:rsidP="00451CAC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Н- общее число жителей ЗАТО г. Радужный.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Коэфф.</w:t>
            </w:r>
          </w:p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Pr="005B53C1" w:rsidRDefault="00451CAC" w:rsidP="00D12E07">
            <w:pPr>
              <w:snapToGrid w:val="0"/>
              <w:ind w:right="-7"/>
              <w:jc w:val="center"/>
            </w:pPr>
            <w:r w:rsidRPr="005B53C1">
              <w:rPr>
                <w:sz w:val="24"/>
                <w:szCs w:val="24"/>
              </w:rPr>
              <w:t>1,5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Pr="005B53C1" w:rsidRDefault="00451CAC" w:rsidP="00D12E07">
            <w:pPr>
              <w:snapToGrid w:val="0"/>
              <w:ind w:right="-7"/>
              <w:jc w:val="center"/>
            </w:pPr>
            <w:r w:rsidRPr="005B53C1">
              <w:rPr>
                <w:sz w:val="24"/>
                <w:szCs w:val="24"/>
              </w:rPr>
              <w:t>1,9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</w:tr>
      <w:tr w:rsidR="00451CAC" w:rsidTr="00D12E07">
        <w:trPr>
          <w:trHeight w:val="239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 xml:space="preserve">Количество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lastRenderedPageBreak/>
              <w:t>мероприятий  по                                                                                                                               профилактике</w:t>
            </w:r>
          </w:p>
          <w:p w:rsidR="00451CAC" w:rsidRDefault="00451CAC" w:rsidP="00451CAC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дорожного движения;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lastRenderedPageBreak/>
              <w:t>Кол-</w:t>
            </w:r>
            <w:r>
              <w:rPr>
                <w:sz w:val="24"/>
                <w:szCs w:val="24"/>
              </w:rPr>
              <w:lastRenderedPageBreak/>
              <w:t>во меропр.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51CAC" w:rsidTr="00D12E07">
        <w:trPr>
          <w:trHeight w:val="27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lastRenderedPageBreak/>
              <w:t>Количество участников мероприятий по профилактике дорожного движения;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451CAC" w:rsidTr="00D12E07">
        <w:trPr>
          <w:trHeight w:val="2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наркомании и алкоголизма;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451CAC" w:rsidTr="00D12E07">
        <w:trPr>
          <w:trHeight w:val="27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451CAC" w:rsidTr="00D12E07">
        <w:trPr>
          <w:trHeight w:val="27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экстремизма и терроризма;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CAC" w:rsidTr="00D12E07">
        <w:trPr>
          <w:trHeight w:val="27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</w:tbl>
    <w:p w:rsidR="001E6CF6" w:rsidRDefault="001E6CF6"/>
    <w:p w:rsidR="0016164A" w:rsidRDefault="0016164A"/>
    <w:p w:rsidR="0016164A" w:rsidRDefault="0016164A"/>
    <w:p w:rsidR="0016164A" w:rsidRDefault="0016164A"/>
    <w:p w:rsidR="0016164A" w:rsidRDefault="0016164A">
      <w:pPr>
        <w:sectPr w:rsidR="0016164A" w:rsidSect="004642A1">
          <w:pgSz w:w="11906" w:h="16838"/>
          <w:pgMar w:top="284" w:right="850" w:bottom="566" w:left="1417" w:header="720" w:footer="720" w:gutter="0"/>
          <w:pgNumType w:start="1"/>
          <w:cols w:space="720"/>
          <w:docGrid w:linePitch="360"/>
        </w:sectPr>
      </w:pPr>
    </w:p>
    <w:p w:rsidR="001E6CF6" w:rsidRDefault="00D23273">
      <w:pPr>
        <w:sectPr w:rsidR="001E6CF6" w:rsidSect="0016164A">
          <w:pgSz w:w="16838" w:h="11906" w:orient="landscape"/>
          <w:pgMar w:top="284" w:right="567" w:bottom="284" w:left="284" w:header="720" w:footer="720" w:gutter="0"/>
          <w:pgNumType w:start="1"/>
          <w:cols w:space="720"/>
          <w:docGrid w:linePitch="360"/>
        </w:sectPr>
      </w:pPr>
      <w:r w:rsidRPr="00D23273">
        <w:lastRenderedPageBreak/>
        <w:drawing>
          <wp:inline distT="0" distB="0" distL="0" distR="0">
            <wp:extent cx="10153757" cy="6996223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745" cy="6994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CF6" w:rsidRDefault="001E6CF6">
      <w:pPr>
        <w:ind w:right="-630"/>
        <w:jc w:val="center"/>
        <w:rPr>
          <w:b/>
          <w:sz w:val="26"/>
          <w:szCs w:val="26"/>
        </w:rPr>
      </w:pPr>
    </w:p>
    <w:p w:rsidR="001E6CF6" w:rsidRDefault="001E6CF6">
      <w:pPr>
        <w:jc w:val="center"/>
        <w:rPr>
          <w:b/>
          <w:sz w:val="26"/>
          <w:szCs w:val="26"/>
        </w:rPr>
      </w:pPr>
    </w:p>
    <w:p w:rsidR="001E6CF6" w:rsidRDefault="009E322A">
      <w:pPr>
        <w:jc w:val="center"/>
      </w:pPr>
      <w:r>
        <w:rPr>
          <w:b/>
          <w:sz w:val="26"/>
          <w:szCs w:val="26"/>
        </w:rPr>
        <w:t>4. Мероприятия муниципальной программы</w:t>
      </w:r>
    </w:p>
    <w:p w:rsidR="001E6CF6" w:rsidRDefault="001E6CF6">
      <w:pPr>
        <w:pStyle w:val="26"/>
        <w:tabs>
          <w:tab w:val="left" w:pos="-250"/>
          <w:tab w:val="left" w:pos="567"/>
        </w:tabs>
        <w:ind w:left="-709" w:right="-12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E6CF6" w:rsidRDefault="009E322A">
      <w:pPr>
        <w:pStyle w:val="26"/>
        <w:tabs>
          <w:tab w:val="left" w:pos="-250"/>
          <w:tab w:val="left" w:pos="567"/>
        </w:tabs>
        <w:ind w:left="30" w:right="750" w:firstLine="709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Мероприятия муниципальной программы представлены в приложениях  муниципальных подпрограмм.</w:t>
      </w:r>
    </w:p>
    <w:p w:rsidR="001E6CF6" w:rsidRDefault="001E6CF6">
      <w:pPr>
        <w:tabs>
          <w:tab w:val="left" w:pos="9214"/>
        </w:tabs>
        <w:rPr>
          <w:b/>
          <w:caps/>
          <w:sz w:val="26"/>
          <w:szCs w:val="26"/>
        </w:rPr>
      </w:pPr>
    </w:p>
    <w:p w:rsidR="001E6CF6" w:rsidRDefault="009E322A">
      <w:pPr>
        <w:tabs>
          <w:tab w:val="left" w:pos="9214"/>
        </w:tabs>
        <w:ind w:left="-709"/>
        <w:jc w:val="center"/>
      </w:pPr>
      <w:r>
        <w:rPr>
          <w:b/>
          <w:caps/>
          <w:sz w:val="26"/>
          <w:szCs w:val="26"/>
        </w:rPr>
        <w:t xml:space="preserve">5. </w:t>
      </w:r>
      <w:r>
        <w:rPr>
          <w:b/>
          <w:sz w:val="26"/>
          <w:szCs w:val="26"/>
        </w:rPr>
        <w:t>Оценка эффективности прогноз ожидаемых социальных, экономических и экологических результатов от реализации программы</w:t>
      </w:r>
    </w:p>
    <w:p w:rsidR="001E6CF6" w:rsidRDefault="001E6CF6">
      <w:pPr>
        <w:tabs>
          <w:tab w:val="left" w:pos="9214"/>
        </w:tabs>
        <w:ind w:left="-709"/>
        <w:jc w:val="center"/>
        <w:rPr>
          <w:b/>
          <w:caps/>
          <w:sz w:val="26"/>
          <w:szCs w:val="26"/>
        </w:rPr>
      </w:pPr>
    </w:p>
    <w:p w:rsidR="001E6CF6" w:rsidRDefault="009E322A">
      <w:pPr>
        <w:ind w:left="45" w:right="630" w:firstLine="709"/>
        <w:jc w:val="both"/>
      </w:pPr>
      <w:r>
        <w:rPr>
          <w:sz w:val="26"/>
          <w:szCs w:val="26"/>
        </w:rPr>
        <w:t>Оценку эффективности реализации программы осуществляется  в соответствии со следующими целевыми показателями и индикаторами:</w:t>
      </w:r>
    </w:p>
    <w:p w:rsidR="001E6CF6" w:rsidRDefault="001E6CF6">
      <w:pPr>
        <w:ind w:left="-709"/>
      </w:pPr>
    </w:p>
    <w:p w:rsidR="001E6CF6" w:rsidRDefault="009E322A">
      <w:pPr>
        <w:ind w:right="270"/>
      </w:pPr>
      <w:r>
        <w:rPr>
          <w:sz w:val="26"/>
          <w:szCs w:val="26"/>
        </w:rPr>
        <w:t xml:space="preserve">   -  соотношение количества протоколов административных правонарушений к общему числу жителей ЗАТО г. Радужный</w:t>
      </w:r>
    </w:p>
    <w:p w:rsidR="001E6CF6" w:rsidRDefault="009E322A">
      <w:pPr>
        <w:ind w:left="-709"/>
      </w:pPr>
      <w:r>
        <w:rPr>
          <w:sz w:val="26"/>
          <w:szCs w:val="26"/>
        </w:rPr>
        <w:t xml:space="preserve">             -  количество мероприятий  по профилактике дорожного движения;</w:t>
      </w:r>
    </w:p>
    <w:p w:rsidR="001E6CF6" w:rsidRDefault="009E322A">
      <w:pPr>
        <w:tabs>
          <w:tab w:val="left" w:pos="360"/>
        </w:tabs>
        <w:ind w:left="110" w:firstLine="70"/>
      </w:pPr>
      <w:r>
        <w:rPr>
          <w:sz w:val="26"/>
          <w:szCs w:val="26"/>
        </w:rPr>
        <w:t>- количество участников мероприятий по профилактике дорожного движения;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110" w:right="110" w:firstLine="70"/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наркомании и алкоголизма;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110" w:right="110" w:firstLine="70"/>
      </w:pPr>
      <w:r>
        <w:rPr>
          <w:rFonts w:ascii="Times New Roman" w:hAnsi="Times New Roman" w:cs="Times New Roman"/>
          <w:sz w:val="26"/>
          <w:szCs w:val="26"/>
        </w:rPr>
        <w:t>количество участников мероприятий по профилактике наркомании и алкоголизма;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110" w:right="110" w:firstLine="70"/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экстремизма и терроризма;</w:t>
      </w:r>
    </w:p>
    <w:p w:rsidR="001E6CF6" w:rsidRDefault="009E322A">
      <w:pPr>
        <w:tabs>
          <w:tab w:val="left" w:pos="360"/>
        </w:tabs>
        <w:ind w:left="110" w:firstLine="70"/>
      </w:pPr>
      <w:r>
        <w:rPr>
          <w:sz w:val="26"/>
          <w:szCs w:val="26"/>
        </w:rPr>
        <w:t>-  количество участников мероприятий по профилактике экстремизма и терроризма.</w:t>
      </w:r>
    </w:p>
    <w:p w:rsidR="001E6CF6" w:rsidRDefault="001E6CF6">
      <w:pPr>
        <w:ind w:left="-709" w:firstLine="709"/>
        <w:rPr>
          <w:sz w:val="26"/>
          <w:szCs w:val="26"/>
        </w:rPr>
      </w:pP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Реализация Программы позволит:</w:t>
      </w:r>
    </w:p>
    <w:p w:rsidR="001E6CF6" w:rsidRDefault="001E6CF6">
      <w:pPr>
        <w:ind w:left="-709" w:firstLine="709"/>
        <w:jc w:val="both"/>
        <w:rPr>
          <w:sz w:val="26"/>
          <w:szCs w:val="26"/>
        </w:rPr>
      </w:pP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 xml:space="preserve"> -  улучшить профилактику правонарушений в среде несовершеннолетних и молодежи;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усилить предупредительно-профилактическую работу по месту жительства граждан;</w:t>
      </w:r>
    </w:p>
    <w:p w:rsidR="001E6CF6" w:rsidRDefault="009E322A">
      <w:pPr>
        <w:ind w:left="15" w:right="615"/>
        <w:jc w:val="both"/>
      </w:pPr>
      <w:r>
        <w:rPr>
          <w:sz w:val="26"/>
          <w:szCs w:val="26"/>
        </w:rPr>
        <w:t>-снизить количество преступлений и административных правонарушений, совершаемых в состоянии алкогольного опьянения;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снизить общий уровень потребления населением алкогольной продукции;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снизить процент аварийности на дорогах;</w:t>
      </w:r>
    </w:p>
    <w:p w:rsidR="001E6CF6" w:rsidRDefault="009E322A">
      <w:pPr>
        <w:ind w:left="45" w:right="480" w:firstLine="709"/>
        <w:jc w:val="both"/>
      </w:pPr>
      <w:r>
        <w:rPr>
          <w:sz w:val="26"/>
          <w:szCs w:val="26"/>
        </w:rPr>
        <w:t xml:space="preserve"> - совершенствовать политику в работе с участниками дорожного движения и организацию дорожного движения;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повысить безопасность условий движения на автомобильных дорогах;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ужесточить контроль над развитием наркоситуации в городе;</w:t>
      </w:r>
    </w:p>
    <w:p w:rsidR="001E6CF6" w:rsidRDefault="009E322A">
      <w:pPr>
        <w:ind w:left="-15" w:right="600"/>
        <w:jc w:val="both"/>
      </w:pPr>
      <w:r>
        <w:rPr>
          <w:sz w:val="26"/>
          <w:szCs w:val="26"/>
        </w:rPr>
        <w:t>- проводить профилактические мероприятия просветительской и пропагандистской направленности (не менее 20 мероприятий в год).</w:t>
      </w:r>
    </w:p>
    <w:p w:rsidR="001E6CF6" w:rsidRDefault="001E6CF6">
      <w:pPr>
        <w:jc w:val="both"/>
        <w:rPr>
          <w:sz w:val="24"/>
          <w:szCs w:val="24"/>
        </w:rPr>
      </w:pPr>
    </w:p>
    <w:p w:rsidR="001E6CF6" w:rsidRDefault="001E6CF6">
      <w:pPr>
        <w:ind w:right="-7"/>
        <w:jc w:val="center"/>
        <w:rPr>
          <w:sz w:val="26"/>
          <w:szCs w:val="26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sectPr w:rsidR="001E6CF6">
          <w:pgSz w:w="11906" w:h="16838"/>
          <w:pgMar w:top="285" w:right="701" w:bottom="233" w:left="1395" w:header="720" w:footer="720" w:gutter="0"/>
          <w:pgNumType w:start="1"/>
          <w:cols w:space="720"/>
          <w:docGrid w:linePitch="360"/>
        </w:sectPr>
      </w:pPr>
    </w:p>
    <w:p w:rsidR="001E6CF6" w:rsidRDefault="001E6CF6" w:rsidP="005745AC">
      <w:pPr>
        <w:ind w:right="-630"/>
        <w:rPr>
          <w:b/>
          <w:sz w:val="28"/>
          <w:szCs w:val="28"/>
        </w:rPr>
      </w:pPr>
    </w:p>
    <w:p w:rsidR="001E6CF6" w:rsidRDefault="009E322A">
      <w:pPr>
        <w:ind w:right="-660"/>
        <w:jc w:val="center"/>
      </w:pPr>
      <w:r>
        <w:rPr>
          <w:b/>
          <w:sz w:val="28"/>
          <w:szCs w:val="28"/>
        </w:rPr>
        <w:t>ПАСПОРТ</w:t>
      </w:r>
    </w:p>
    <w:p w:rsidR="001E6CF6" w:rsidRDefault="009E322A">
      <w:pPr>
        <w:ind w:left="426"/>
        <w:jc w:val="center"/>
      </w:pPr>
      <w:r>
        <w:rPr>
          <w:b/>
          <w:sz w:val="26"/>
          <w:szCs w:val="26"/>
        </w:rPr>
        <w:t>подпрограммы</w:t>
      </w:r>
    </w:p>
    <w:tbl>
      <w:tblPr>
        <w:tblW w:w="0" w:type="auto"/>
        <w:tblInd w:w="-2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17"/>
        <w:gridCol w:w="7035"/>
      </w:tblGrid>
      <w:tr w:rsidR="001E6CF6">
        <w:trPr>
          <w:trHeight w:val="420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подпрограммы 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«Комплексные меры профилактики правонарушений ЗАТО г. Радужный Владимирской области»</w:t>
            </w:r>
          </w:p>
        </w:tc>
      </w:tr>
      <w:tr w:rsidR="001E6CF6">
        <w:trPr>
          <w:trHeight w:val="227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подпрограммы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  <w:p w:rsidR="001E6CF6" w:rsidRDefault="001E6CF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6CF6">
        <w:trPr>
          <w:trHeight w:val="227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Соисполнители  подпрограммы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Административная комиссия,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Комиссия по делам несовершеннолетних и защите их прав,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Комиссия по профилактике правонарушений ЗАТО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Радужный Владимирской области,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МО МВД России по ЗАТО 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Управление образования администрации ЗАТО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МКУ «ГКМХ», </w:t>
            </w:r>
          </w:p>
          <w:p w:rsidR="004642A1" w:rsidRDefault="009E32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ЗАТО г. Радужный</w:t>
            </w:r>
            <w:r w:rsidR="004642A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E6CF6" w:rsidRPr="004642A1" w:rsidRDefault="004642A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 «УАЗ»</w:t>
            </w:r>
            <w:r w:rsidR="009E322A" w:rsidRPr="004642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6CF6">
        <w:trPr>
          <w:trHeight w:val="336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подпрограммы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 профилактики правонарушений</w:t>
            </w:r>
          </w:p>
        </w:tc>
      </w:tr>
      <w:tr w:rsidR="001E6CF6">
        <w:trPr>
          <w:trHeight w:val="717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уровня правовых знаний населения;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правонарушений среди городского населения, в том числе несовершеннолетних и молодежи;</w:t>
            </w:r>
          </w:p>
          <w:p w:rsidR="001E6CF6" w:rsidRDefault="009E322A">
            <w:pPr>
              <w:pStyle w:val="26"/>
              <w:tabs>
                <w:tab w:val="left" w:pos="318"/>
              </w:tabs>
              <w:ind w:left="246" w:hanging="18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материально-техническое обеспечение деятельности по   профилактике правонарушений.</w:t>
            </w:r>
          </w:p>
        </w:tc>
      </w:tr>
      <w:tr w:rsidR="001E6CF6">
        <w:trPr>
          <w:trHeight w:val="270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   и          показатели подпрограммы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ind w:left="120" w:right="150"/>
            </w:pPr>
            <w:r>
              <w:rPr>
                <w:sz w:val="26"/>
                <w:szCs w:val="26"/>
              </w:rPr>
              <w:t>- соотношение количества протоколов административных правонарушений к общему числу жителей ЗАТО г. Радужный</w:t>
            </w:r>
          </w:p>
          <w:p w:rsidR="001E6CF6" w:rsidRDefault="009E322A">
            <w:pPr>
              <w:ind w:left="120" w:right="150"/>
            </w:pPr>
            <w:r>
              <w:rPr>
                <w:sz w:val="24"/>
                <w:szCs w:val="24"/>
              </w:rPr>
              <w:t>Рассчитывается по формуле: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 xml:space="preserve">           К=П/Н*100,</w:t>
            </w:r>
          </w:p>
          <w:p w:rsidR="001E6CF6" w:rsidRDefault="009E322A">
            <w:pPr>
              <w:tabs>
                <w:tab w:val="left" w:pos="360"/>
              </w:tabs>
              <w:snapToGrid w:val="0"/>
              <w:jc w:val="both"/>
            </w:pPr>
            <w:r>
              <w:rPr>
                <w:sz w:val="24"/>
                <w:szCs w:val="24"/>
              </w:rPr>
              <w:t xml:space="preserve"> где К —  коэффициент,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П- количество протоколов административных правонарушений (по  общему количеству протоколов КДНиЗП и административной комиссии);</w:t>
            </w:r>
          </w:p>
          <w:p w:rsidR="001E6CF6" w:rsidRDefault="009E322A">
            <w:pPr>
              <w:ind w:left="120" w:right="150"/>
            </w:pPr>
            <w:r>
              <w:rPr>
                <w:sz w:val="26"/>
                <w:szCs w:val="26"/>
              </w:rPr>
              <w:t>Н- общее число жителей ЗАТО г. Радужный.</w:t>
            </w:r>
          </w:p>
        </w:tc>
      </w:tr>
      <w:tr w:rsidR="001E6CF6">
        <w:trPr>
          <w:trHeight w:val="781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и этапы реализации подпрограммы  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 w:rsidP="005715C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подпрограммы: 2017-202</w:t>
            </w:r>
            <w:r w:rsidR="005715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1E6CF6">
        <w:trPr>
          <w:trHeight w:val="1769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Pr="00B06345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202</w:t>
            </w:r>
            <w:r w:rsidR="005B53C1" w:rsidRPr="00B06345"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 </w:t>
            </w:r>
            <w:r w:rsidR="00515C74">
              <w:rPr>
                <w:rFonts w:eastAsia="Tahoma" w:cs="Tahoma"/>
                <w:kern w:val="1"/>
                <w:sz w:val="26"/>
                <w:szCs w:val="26"/>
              </w:rPr>
              <w:t>1988,164</w:t>
            </w:r>
            <w:r w:rsidR="00923223" w:rsidRPr="004D52B1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4D52B1">
              <w:rPr>
                <w:rFonts w:eastAsia="Tahoma" w:cs="Tahoma"/>
                <w:kern w:val="1"/>
                <w:sz w:val="26"/>
                <w:szCs w:val="26"/>
              </w:rPr>
              <w:t>тыс. рублей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>, в том числе:</w:t>
            </w:r>
          </w:p>
          <w:p w:rsidR="001E6CF6" w:rsidRPr="00B06345" w:rsidRDefault="00F255BC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в 2017 году –10,0 тыс. руб.</w:t>
            </w:r>
            <w:r w:rsidR="009E322A" w:rsidRPr="00B06345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;</w:t>
            </w:r>
          </w:p>
          <w:p w:rsidR="001E6CF6" w:rsidRPr="00B06345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394527">
              <w:rPr>
                <w:rFonts w:eastAsia="Tahoma" w:cs="Tahoma"/>
                <w:kern w:val="1"/>
                <w:sz w:val="26"/>
                <w:szCs w:val="26"/>
              </w:rPr>
              <w:t>1068,164</w:t>
            </w:r>
            <w:r w:rsidR="00D747A6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F255BC">
              <w:rPr>
                <w:rFonts w:eastAsia="Tahoma" w:cs="Tahoma"/>
                <w:kern w:val="1"/>
                <w:sz w:val="26"/>
                <w:szCs w:val="26"/>
              </w:rPr>
              <w:t>тыс. руб.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1E6CF6" w:rsidRPr="00B06345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231B64">
              <w:rPr>
                <w:rFonts w:eastAsia="Tahoma" w:cs="Tahoma"/>
                <w:kern w:val="1"/>
                <w:sz w:val="26"/>
                <w:szCs w:val="26"/>
              </w:rPr>
              <w:t>770,00</w:t>
            </w:r>
            <w:r w:rsidR="00D1053A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F255BC">
              <w:rPr>
                <w:rFonts w:eastAsia="Tahoma" w:cs="Tahoma"/>
                <w:kern w:val="1"/>
                <w:sz w:val="26"/>
                <w:szCs w:val="26"/>
              </w:rPr>
              <w:t>тыс. руб.</w:t>
            </w:r>
            <w:r w:rsidR="00F71819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B53C1" w:rsidRPr="00B06345" w:rsidRDefault="005B53C1" w:rsidP="005B53C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t>в 20</w:t>
            </w:r>
            <w:r w:rsidR="00B06345" w:rsidRPr="00B06345">
              <w:rPr>
                <w:rFonts w:eastAsia="Tahoma" w:cs="Tahoma"/>
                <w:kern w:val="1"/>
                <w:sz w:val="26"/>
                <w:szCs w:val="26"/>
              </w:rPr>
              <w:t>20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 xml:space="preserve"> году – </w:t>
            </w:r>
            <w:r w:rsidR="00515C74">
              <w:rPr>
                <w:rFonts w:eastAsia="Tahoma" w:cs="Tahoma"/>
                <w:kern w:val="1"/>
                <w:sz w:val="26"/>
                <w:szCs w:val="26"/>
              </w:rPr>
              <w:t>70,00</w:t>
            </w:r>
            <w:r w:rsidR="00D1053A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F255BC">
              <w:rPr>
                <w:rFonts w:eastAsia="Tahoma" w:cs="Tahoma"/>
                <w:kern w:val="1"/>
                <w:sz w:val="26"/>
                <w:szCs w:val="26"/>
              </w:rPr>
              <w:t>тыс. руб.</w:t>
            </w:r>
            <w:r w:rsidR="00F71819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B53C1" w:rsidRPr="00B06345" w:rsidRDefault="005B53C1" w:rsidP="005B53C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t>в 20</w:t>
            </w:r>
            <w:r w:rsidR="00B06345" w:rsidRPr="00B06345">
              <w:rPr>
                <w:rFonts w:eastAsia="Tahoma" w:cs="Tahoma"/>
                <w:kern w:val="1"/>
                <w:sz w:val="26"/>
                <w:szCs w:val="26"/>
              </w:rPr>
              <w:t xml:space="preserve">21 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 xml:space="preserve">году – </w:t>
            </w:r>
            <w:r w:rsidR="00515C74">
              <w:rPr>
                <w:rFonts w:eastAsia="Tahoma" w:cs="Tahoma"/>
                <w:kern w:val="1"/>
                <w:sz w:val="26"/>
                <w:szCs w:val="26"/>
              </w:rPr>
              <w:t>70,00</w:t>
            </w:r>
            <w:r w:rsidR="00D1053A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F255BC">
              <w:rPr>
                <w:rFonts w:eastAsia="Tahoma" w:cs="Tahoma"/>
                <w:kern w:val="1"/>
                <w:sz w:val="26"/>
                <w:szCs w:val="26"/>
              </w:rPr>
              <w:t>тыс. руб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1E6CF6" w:rsidRDefault="001E6CF6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</w:p>
        </w:tc>
      </w:tr>
      <w:tr w:rsidR="001E6CF6">
        <w:trPr>
          <w:trHeight w:val="2450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Ожидаемые результаты реализации подпрограммы       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 повысить эффективность системы социальной профилактики правонарушений;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 оздоровить обстановку на улицах и в других общественных местах;</w:t>
            </w:r>
          </w:p>
          <w:p w:rsidR="001E6CF6" w:rsidRDefault="009E322A">
            <w:pPr>
              <w:pStyle w:val="ConsPlusCell"/>
              <w:widowControl/>
              <w:numPr>
                <w:ilvl w:val="0"/>
                <w:numId w:val="3"/>
              </w:numPr>
              <w:ind w:left="66" w:firstLine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улучшить профилактику правонарушений в среде несовершеннолетних и молодежи, даст возможность не допустить роста правонарушений и преступлений, совершенных несовершеннолетними.</w:t>
            </w:r>
          </w:p>
        </w:tc>
      </w:tr>
    </w:tbl>
    <w:p w:rsidR="001E6CF6" w:rsidRDefault="009E322A">
      <w:pPr>
        <w:jc w:val="center"/>
      </w:pPr>
      <w:r>
        <w:rPr>
          <w:b/>
          <w:sz w:val="26"/>
          <w:szCs w:val="26"/>
        </w:rPr>
        <w:t>1. Характеристика проблемы и обоснование</w:t>
      </w:r>
    </w:p>
    <w:p w:rsidR="001E6CF6" w:rsidRDefault="009E322A">
      <w:pPr>
        <w:jc w:val="center"/>
      </w:pPr>
      <w:r>
        <w:rPr>
          <w:b/>
          <w:sz w:val="26"/>
          <w:szCs w:val="26"/>
        </w:rPr>
        <w:t>необходимости ее решения программными методами</w:t>
      </w:r>
    </w:p>
    <w:p w:rsidR="001E6CF6" w:rsidRDefault="001E6CF6">
      <w:pPr>
        <w:pStyle w:val="210"/>
        <w:rPr>
          <w:color w:val="000000"/>
          <w:sz w:val="26"/>
          <w:szCs w:val="26"/>
        </w:rPr>
      </w:pPr>
    </w:p>
    <w:p w:rsidR="001E6CF6" w:rsidRDefault="009E322A">
      <w:pPr>
        <w:pStyle w:val="210"/>
        <w:ind w:right="255"/>
      </w:pPr>
      <w:r>
        <w:rPr>
          <w:color w:val="000000"/>
          <w:sz w:val="26"/>
          <w:szCs w:val="26"/>
        </w:rPr>
        <w:t xml:space="preserve">Разработка настоящей подпрограммы вызвана необходимостью дальнейшей стабилизации и снижения уровня  криминогенной обстановки на территории ЗАТО, которая продолжает оказывать негативное влияние на социально-экономическое развитие города. </w:t>
      </w:r>
    </w:p>
    <w:p w:rsidR="001E6CF6" w:rsidRDefault="009E322A">
      <w:pPr>
        <w:shd w:val="clear" w:color="auto" w:fill="FFFFFF"/>
        <w:ind w:right="330" w:firstLine="720"/>
        <w:jc w:val="both"/>
      </w:pPr>
      <w:r>
        <w:rPr>
          <w:color w:val="000000"/>
          <w:sz w:val="26"/>
          <w:szCs w:val="26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</w:t>
      </w:r>
    </w:p>
    <w:p w:rsidR="001E6CF6" w:rsidRDefault="009E322A">
      <w:pPr>
        <w:shd w:val="clear" w:color="auto" w:fill="FFFFFF"/>
        <w:ind w:right="270" w:firstLine="720"/>
        <w:jc w:val="both"/>
      </w:pPr>
      <w:r>
        <w:rPr>
          <w:spacing w:val="-2"/>
          <w:sz w:val="26"/>
          <w:szCs w:val="26"/>
        </w:rPr>
        <w:t xml:space="preserve">В то же время, не достигнуто заметного улучшения в борьбе с </w:t>
      </w:r>
      <w:r>
        <w:rPr>
          <w:color w:val="000000"/>
          <w:sz w:val="26"/>
          <w:szCs w:val="26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Сложной остается криминогенная обстановка на улицах и в других общественных местах. </w:t>
      </w:r>
    </w:p>
    <w:p w:rsidR="001E6CF6" w:rsidRDefault="009E322A">
      <w:pPr>
        <w:shd w:val="clear" w:color="auto" w:fill="FFFFFF"/>
        <w:ind w:right="255" w:firstLine="720"/>
        <w:jc w:val="both"/>
      </w:pPr>
      <w:r>
        <w:rPr>
          <w:color w:val="000000"/>
          <w:sz w:val="26"/>
          <w:szCs w:val="26"/>
        </w:rPr>
        <w:t>На территории ЗАТО не в полной мере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недостаточно привлекается население, отрядов содействия полиции, опорных пунктов правопорядка и советов профилактики правонарушений.</w:t>
      </w:r>
    </w:p>
    <w:p w:rsidR="001E6CF6" w:rsidRDefault="009E322A">
      <w:pPr>
        <w:shd w:val="clear" w:color="auto" w:fill="FFFFFF"/>
        <w:ind w:right="345"/>
        <w:jc w:val="both"/>
      </w:pPr>
      <w:r>
        <w:rPr>
          <w:spacing w:val="-2"/>
          <w:sz w:val="26"/>
          <w:szCs w:val="26"/>
        </w:rPr>
        <w:tab/>
        <w:t xml:space="preserve">Решение задач укрепления правопорядка на территории ЗАТО требует комплексного подхода, создания эффективного механизма противодействия криминальной среде, объединения усилий органов государственной власти, местного самоуправления, правоохранительных и контролирующих  структур, использования возможностей общественных объединений и граждан. </w:t>
      </w:r>
    </w:p>
    <w:p w:rsidR="001E6CF6" w:rsidRDefault="001E6CF6">
      <w:pPr>
        <w:pStyle w:val="ab"/>
        <w:shd w:val="clear" w:color="auto" w:fill="FFFFFF"/>
        <w:jc w:val="center"/>
        <w:rPr>
          <w:b/>
          <w:bCs/>
          <w:caps/>
          <w:color w:val="000000"/>
          <w:szCs w:val="26"/>
        </w:rPr>
      </w:pPr>
    </w:p>
    <w:p w:rsidR="001E6CF6" w:rsidRDefault="009E322A">
      <w:pPr>
        <w:pStyle w:val="ab"/>
        <w:ind w:firstLine="709"/>
        <w:jc w:val="center"/>
      </w:pPr>
      <w:r>
        <w:rPr>
          <w:b/>
          <w:bCs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1E6CF6">
      <w:pPr>
        <w:ind w:firstLine="709"/>
        <w:jc w:val="both"/>
        <w:rPr>
          <w:sz w:val="26"/>
          <w:szCs w:val="26"/>
        </w:rPr>
      </w:pPr>
    </w:p>
    <w:p w:rsidR="001E6CF6" w:rsidRDefault="009E322A">
      <w:pPr>
        <w:ind w:firstLine="709"/>
        <w:jc w:val="both"/>
      </w:pPr>
      <w:r>
        <w:rPr>
          <w:sz w:val="26"/>
          <w:szCs w:val="26"/>
        </w:rPr>
        <w:t>Целью подпрограммы является:</w:t>
      </w:r>
    </w:p>
    <w:p w:rsidR="001E6CF6" w:rsidRDefault="009E322A">
      <w:pPr>
        <w:ind w:right="345" w:firstLine="709"/>
        <w:jc w:val="both"/>
      </w:pPr>
      <w:r>
        <w:rPr>
          <w:sz w:val="26"/>
          <w:szCs w:val="26"/>
        </w:rPr>
        <w:t>- совершенствование системы профилактики правонарушений и обеспечения общественного порядка.</w:t>
      </w:r>
    </w:p>
    <w:p w:rsidR="001E6CF6" w:rsidRDefault="009E322A">
      <w:pPr>
        <w:ind w:firstLine="709"/>
        <w:jc w:val="both"/>
      </w:pPr>
      <w:r>
        <w:rPr>
          <w:sz w:val="26"/>
          <w:szCs w:val="26"/>
        </w:rPr>
        <w:t>Подпрограмма предусматривает решение следующих задач:</w:t>
      </w:r>
    </w:p>
    <w:p w:rsidR="001E6CF6" w:rsidRDefault="009E322A">
      <w:pPr>
        <w:ind w:right="345" w:firstLine="709"/>
        <w:jc w:val="both"/>
      </w:pPr>
      <w:r>
        <w:rPr>
          <w:sz w:val="26"/>
          <w:szCs w:val="26"/>
        </w:rPr>
        <w:t>- выработка системы межведомственного взаимодействия в вопросах обеспечения общественного порядка и профилактики правонарушений;</w:t>
      </w:r>
    </w:p>
    <w:p w:rsidR="001E6CF6" w:rsidRDefault="009E322A">
      <w:pPr>
        <w:ind w:right="360" w:firstLine="709"/>
        <w:jc w:val="both"/>
      </w:pPr>
      <w:r>
        <w:rPr>
          <w:sz w:val="26"/>
          <w:szCs w:val="26"/>
        </w:rPr>
        <w:t>- обеспечение безопасных условий жизнедеятельности на территории ЗАТО г. Радужный;</w:t>
      </w:r>
    </w:p>
    <w:p w:rsidR="001E6CF6" w:rsidRDefault="009E322A">
      <w:pPr>
        <w:ind w:firstLine="709"/>
        <w:jc w:val="both"/>
      </w:pPr>
      <w:r>
        <w:rPr>
          <w:sz w:val="26"/>
          <w:szCs w:val="26"/>
        </w:rPr>
        <w:t>- профилактика правонарушений среди несовершеннолетних и молодежи;</w:t>
      </w:r>
    </w:p>
    <w:p w:rsidR="001E6CF6" w:rsidRDefault="009E322A">
      <w:pPr>
        <w:ind w:right="315" w:firstLine="709"/>
        <w:jc w:val="both"/>
      </w:pPr>
      <w:r>
        <w:rPr>
          <w:sz w:val="26"/>
          <w:szCs w:val="26"/>
        </w:rPr>
        <w:lastRenderedPageBreak/>
        <w:t xml:space="preserve">- материально-техническое обеспечение деятельности по профилактике правонарушений. </w:t>
      </w:r>
    </w:p>
    <w:p w:rsidR="001E6CF6" w:rsidRDefault="009E322A">
      <w:pPr>
        <w:jc w:val="both"/>
      </w:pPr>
      <w:r>
        <w:rPr>
          <w:sz w:val="26"/>
          <w:szCs w:val="26"/>
        </w:rPr>
        <w:t>Подпрограмма реализуется в 2017 – 202</w:t>
      </w:r>
      <w:r w:rsidR="005715CC">
        <w:rPr>
          <w:sz w:val="26"/>
          <w:szCs w:val="26"/>
        </w:rPr>
        <w:t>1</w:t>
      </w:r>
      <w:r>
        <w:rPr>
          <w:sz w:val="26"/>
          <w:szCs w:val="26"/>
        </w:rPr>
        <w:t xml:space="preserve"> годах.</w:t>
      </w:r>
    </w:p>
    <w:p w:rsidR="001E6CF6" w:rsidRDefault="009E322A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1E6CF6" w:rsidRDefault="009E322A">
      <w:pPr>
        <w:jc w:val="both"/>
      </w:pPr>
      <w:r>
        <w:rPr>
          <w:sz w:val="26"/>
          <w:szCs w:val="26"/>
        </w:rPr>
        <w:t>- соотношение количества протоколов административных правонарушений к общему числу жителей ЗАТО г. Радужный.</w:t>
      </w:r>
    </w:p>
    <w:p w:rsidR="001E6CF6" w:rsidRDefault="001E6CF6">
      <w:pPr>
        <w:jc w:val="center"/>
        <w:rPr>
          <w:b/>
          <w:caps/>
          <w:color w:val="000000"/>
          <w:sz w:val="26"/>
          <w:szCs w:val="26"/>
        </w:rPr>
      </w:pPr>
    </w:p>
    <w:p w:rsidR="001E6CF6" w:rsidRDefault="009E322A">
      <w:pPr>
        <w:jc w:val="center"/>
      </w:pPr>
      <w:r>
        <w:rPr>
          <w:b/>
          <w:sz w:val="26"/>
          <w:szCs w:val="26"/>
        </w:rPr>
        <w:t>3. Ресурсное обеспечение подпрограммы</w:t>
      </w:r>
    </w:p>
    <w:p w:rsidR="001E6CF6" w:rsidRDefault="009E322A">
      <w:pPr>
        <w:pStyle w:val="26"/>
        <w:ind w:right="435" w:firstLine="709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</w:t>
      </w:r>
      <w:r w:rsidR="005715C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515C74">
        <w:rPr>
          <w:rFonts w:ascii="Times New Roman" w:hAnsi="Times New Roman" w:cs="Times New Roman"/>
          <w:sz w:val="26"/>
          <w:szCs w:val="26"/>
        </w:rPr>
        <w:t>1988,164</w:t>
      </w:r>
      <w:r w:rsidR="00923223" w:rsidRPr="004D52B1">
        <w:rPr>
          <w:rFonts w:ascii="Times New Roman" w:hAnsi="Times New Roman" w:cs="Times New Roman"/>
          <w:sz w:val="26"/>
          <w:szCs w:val="26"/>
        </w:rPr>
        <w:t xml:space="preserve"> </w:t>
      </w:r>
      <w:r w:rsidRPr="004D52B1">
        <w:rPr>
          <w:rFonts w:ascii="Times New Roman" w:eastAsia="Tahoma" w:hAnsi="Times New Roman" w:cs="Times New Roman"/>
          <w:kern w:val="1"/>
          <w:sz w:val="26"/>
          <w:szCs w:val="26"/>
        </w:rPr>
        <w:t>тыс. рублей</w:t>
      </w:r>
      <w:r w:rsidR="005D0ABC">
        <w:rPr>
          <w:rFonts w:ascii="Times New Roman" w:eastAsia="Tahoma" w:hAnsi="Times New Roman" w:cs="Times New Roman"/>
          <w:kern w:val="1"/>
          <w:sz w:val="26"/>
          <w:szCs w:val="26"/>
        </w:rPr>
        <w:t xml:space="preserve">, в том числе  собственных доходов – </w:t>
      </w:r>
      <w:r w:rsidR="00515C74">
        <w:rPr>
          <w:rFonts w:ascii="Times New Roman" w:eastAsia="Tahoma" w:hAnsi="Times New Roman" w:cs="Times New Roman"/>
          <w:kern w:val="1"/>
          <w:sz w:val="26"/>
          <w:szCs w:val="26"/>
        </w:rPr>
        <w:t>1948,164</w:t>
      </w:r>
      <w:r w:rsidR="005D0ABC"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тыс.рублей.</w:t>
      </w:r>
    </w:p>
    <w:p w:rsidR="00394527" w:rsidRDefault="00394527" w:rsidP="00394527">
      <w:pPr>
        <w:pStyle w:val="26"/>
        <w:ind w:right="435" w:hanging="142"/>
        <w:jc w:val="both"/>
      </w:pPr>
    </w:p>
    <w:p w:rsidR="001E6CF6" w:rsidRDefault="00515C74" w:rsidP="00231B64">
      <w:pPr>
        <w:pStyle w:val="26"/>
        <w:ind w:right="435"/>
        <w:jc w:val="both"/>
      </w:pPr>
      <w:r w:rsidRPr="00515C74">
        <w:rPr>
          <w:noProof/>
          <w:lang w:eastAsia="ru-RU"/>
        </w:rPr>
        <w:drawing>
          <wp:inline distT="0" distB="0" distL="0" distR="0">
            <wp:extent cx="6173125" cy="86123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745" cy="867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CF6" w:rsidRDefault="009E322A">
      <w:pPr>
        <w:pStyle w:val="26"/>
        <w:tabs>
          <w:tab w:val="left" w:pos="0"/>
          <w:tab w:val="left" w:pos="567"/>
        </w:tabs>
        <w:ind w:right="-113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tabs>
          <w:tab w:val="left" w:pos="0"/>
          <w:tab w:val="left" w:pos="567"/>
        </w:tabs>
        <w:ind w:right="40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муниципальной подпрограммы представлен в приложении  к подпрограмме.</w:t>
      </w:r>
    </w:p>
    <w:p w:rsidR="001E6CF6" w:rsidRDefault="001E6CF6">
      <w:pPr>
        <w:tabs>
          <w:tab w:val="left" w:pos="9214"/>
        </w:tabs>
        <w:ind w:left="142"/>
        <w:jc w:val="center"/>
        <w:rPr>
          <w:sz w:val="26"/>
          <w:szCs w:val="26"/>
        </w:rPr>
      </w:pPr>
    </w:p>
    <w:p w:rsidR="001E6CF6" w:rsidRDefault="009E322A">
      <w:pPr>
        <w:tabs>
          <w:tab w:val="left" w:pos="9214"/>
        </w:tabs>
        <w:ind w:left="142" w:right="390"/>
        <w:jc w:val="center"/>
      </w:pPr>
      <w:r>
        <w:rPr>
          <w:b/>
          <w:caps/>
          <w:sz w:val="26"/>
          <w:szCs w:val="26"/>
        </w:rPr>
        <w:t xml:space="preserve">5. </w:t>
      </w:r>
      <w:r>
        <w:rPr>
          <w:b/>
          <w:sz w:val="26"/>
          <w:szCs w:val="26"/>
        </w:rPr>
        <w:t>Оценка  эффективности и прогноз ожидаемых социальных,  экономических и экологических результатов от реализации программы</w:t>
      </w: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</w:t>
      </w:r>
    </w:p>
    <w:p w:rsidR="001E6CF6" w:rsidRDefault="001E6CF6">
      <w:pPr>
        <w:ind w:left="142" w:firstLine="426"/>
        <w:jc w:val="both"/>
        <w:rPr>
          <w:sz w:val="26"/>
          <w:szCs w:val="26"/>
        </w:rPr>
      </w:pPr>
    </w:p>
    <w:tbl>
      <w:tblPr>
        <w:tblW w:w="10058" w:type="dxa"/>
        <w:tblInd w:w="-124" w:type="dxa"/>
        <w:tblLayout w:type="fixed"/>
        <w:tblLook w:val="0000"/>
      </w:tblPr>
      <w:tblGrid>
        <w:gridCol w:w="2516"/>
        <w:gridCol w:w="738"/>
        <w:gridCol w:w="916"/>
        <w:gridCol w:w="800"/>
        <w:gridCol w:w="1499"/>
        <w:gridCol w:w="1418"/>
        <w:gridCol w:w="2171"/>
      </w:tblGrid>
      <w:tr w:rsidR="005715CC" w:rsidTr="00CB48DA">
        <w:trPr>
          <w:trHeight w:val="169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5715CC" w:rsidTr="00CB48DA">
        <w:trPr>
          <w:trHeight w:val="91"/>
        </w:trPr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snapToGrid w:val="0"/>
              <w:jc w:val="center"/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snapToGrid w:val="0"/>
              <w:jc w:val="center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DE5CA2" w:rsidTr="00CB48DA">
        <w:trPr>
          <w:trHeight w:val="91"/>
        </w:trPr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jc w:val="center"/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jc w:val="center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ind w:right="-7"/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</w:tr>
      <w:tr w:rsidR="00DE5CA2" w:rsidTr="00CB48DA">
        <w:trPr>
          <w:trHeight w:val="3472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CA2" w:rsidRDefault="00DE5CA2" w:rsidP="00DE5CA2">
            <w:pPr>
              <w:tabs>
                <w:tab w:val="left" w:pos="360"/>
              </w:tabs>
              <w:snapToGrid w:val="0"/>
              <w:jc w:val="both"/>
            </w:pPr>
            <w:r>
              <w:rPr>
                <w:sz w:val="24"/>
                <w:szCs w:val="24"/>
              </w:rPr>
              <w:t>Коэффициент соотношения количества протоколов административных правонарушений  на каждые 100 человек  населения  ЗАТО г. Радужный. Рассчитывается по формуле:</w:t>
            </w:r>
          </w:p>
          <w:p w:rsidR="00DE5CA2" w:rsidRDefault="00DE5CA2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К=П/Н*100,</w:t>
            </w:r>
          </w:p>
          <w:p w:rsidR="00DE5CA2" w:rsidRDefault="00DE5CA2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где К —  коэффициент,</w:t>
            </w:r>
          </w:p>
          <w:p w:rsidR="00DE5CA2" w:rsidRDefault="00DE5CA2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П- количество протоколов административных правонарушений (по  общему количеству протоколов КДНиЗП и административной комиссии);</w:t>
            </w:r>
          </w:p>
          <w:p w:rsidR="00DE5CA2" w:rsidRDefault="00DE5CA2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 xml:space="preserve">Н- общее число </w:t>
            </w:r>
            <w:r>
              <w:rPr>
                <w:sz w:val="24"/>
                <w:szCs w:val="24"/>
              </w:rPr>
              <w:lastRenderedPageBreak/>
              <w:t>жителей ЗАТО г. Радужный.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lastRenderedPageBreak/>
              <w:t>Коэфф.</w:t>
            </w:r>
          </w:p>
          <w:p w:rsidR="00DE5CA2" w:rsidRDefault="00DE5CA2" w:rsidP="00CB48D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  <w:p w:rsidR="00DE5CA2" w:rsidRDefault="00DE5CA2" w:rsidP="00CB48D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</w:tbl>
    <w:p w:rsidR="001E6CF6" w:rsidRDefault="001E6CF6">
      <w:pPr>
        <w:pStyle w:val="ConsPlusCell"/>
        <w:widowControl/>
        <w:ind w:left="180"/>
        <w:rPr>
          <w:rFonts w:ascii="Times New Roman" w:hAnsi="Times New Roman" w:cs="Times New Roman"/>
          <w:sz w:val="26"/>
          <w:szCs w:val="26"/>
        </w:rPr>
      </w:pPr>
    </w:p>
    <w:p w:rsidR="001E6CF6" w:rsidRDefault="009E322A" w:rsidP="00CB48DA">
      <w:pPr>
        <w:pStyle w:val="ConsPlusCell"/>
        <w:widowControl/>
        <w:ind w:left="180"/>
        <w:jc w:val="both"/>
      </w:pPr>
      <w:r>
        <w:rPr>
          <w:rFonts w:ascii="Times New Roman" w:hAnsi="Times New Roman" w:cs="Times New Roman"/>
          <w:sz w:val="26"/>
          <w:szCs w:val="26"/>
        </w:rPr>
        <w:t>Реализация подпрограммы позволит:</w:t>
      </w:r>
    </w:p>
    <w:p w:rsidR="001E6CF6" w:rsidRDefault="009E322A" w:rsidP="00CB48DA">
      <w:pPr>
        <w:pStyle w:val="ConsPlusCell"/>
        <w:widowControl/>
        <w:ind w:left="180"/>
        <w:jc w:val="both"/>
      </w:pPr>
      <w:r>
        <w:rPr>
          <w:rFonts w:ascii="Times New Roman" w:hAnsi="Times New Roman" w:cs="Times New Roman"/>
          <w:sz w:val="26"/>
          <w:szCs w:val="26"/>
        </w:rPr>
        <w:t>-повысить эффективность системы социальной профилактики правонарушений;</w:t>
      </w:r>
    </w:p>
    <w:p w:rsidR="001E6CF6" w:rsidRDefault="009E322A" w:rsidP="00CB48DA">
      <w:pPr>
        <w:pStyle w:val="ConsPlusCell"/>
        <w:widowControl/>
        <w:ind w:left="180"/>
        <w:jc w:val="both"/>
      </w:pPr>
      <w:r>
        <w:rPr>
          <w:rFonts w:ascii="Times New Roman" w:hAnsi="Times New Roman" w:cs="Times New Roman"/>
          <w:sz w:val="26"/>
          <w:szCs w:val="26"/>
        </w:rPr>
        <w:t>-оздоровить обстановку на улицах и в других общественных местах;</w:t>
      </w:r>
    </w:p>
    <w:p w:rsidR="001E6CF6" w:rsidRDefault="009E322A" w:rsidP="00CB48DA">
      <w:pPr>
        <w:pStyle w:val="ConsPlusCell"/>
        <w:widowControl/>
        <w:ind w:left="180" w:right="315"/>
        <w:jc w:val="both"/>
      </w:pPr>
      <w:r>
        <w:rPr>
          <w:rFonts w:ascii="Times New Roman" w:hAnsi="Times New Roman" w:cs="Times New Roman"/>
          <w:sz w:val="26"/>
          <w:szCs w:val="26"/>
        </w:rPr>
        <w:t>-улучшить профилактику правонарушений в среде несовершеннолетних и молодежи, даст возможность не допустить роста правонарушений и преступлений, совершенных несовершеннолетними.</w:t>
      </w:r>
    </w:p>
    <w:p w:rsidR="001E6CF6" w:rsidRDefault="001E6CF6" w:rsidP="00CB48DA">
      <w:pPr>
        <w:ind w:left="720"/>
        <w:jc w:val="both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1E6CF6" w:rsidRDefault="009E322A">
      <w:pPr>
        <w:ind w:right="-630"/>
        <w:jc w:val="center"/>
      </w:pPr>
      <w:r>
        <w:rPr>
          <w:b/>
          <w:sz w:val="28"/>
          <w:szCs w:val="28"/>
        </w:rPr>
        <w:lastRenderedPageBreak/>
        <w:t>ПАСПОРТ</w:t>
      </w:r>
    </w:p>
    <w:p w:rsidR="001E6CF6" w:rsidRDefault="009E322A">
      <w:pPr>
        <w:ind w:right="-630"/>
        <w:jc w:val="center"/>
      </w:pPr>
      <w:r>
        <w:rPr>
          <w:b/>
          <w:sz w:val="28"/>
          <w:szCs w:val="28"/>
        </w:rPr>
        <w:t xml:space="preserve"> подпрограммы </w:t>
      </w:r>
    </w:p>
    <w:p w:rsidR="001E6CF6" w:rsidRDefault="001E6CF6">
      <w:pPr>
        <w:rPr>
          <w:b/>
        </w:rPr>
      </w:pPr>
    </w:p>
    <w:tbl>
      <w:tblPr>
        <w:tblW w:w="0" w:type="auto"/>
        <w:tblInd w:w="-2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83"/>
        <w:gridCol w:w="8197"/>
      </w:tblGrid>
      <w:tr w:rsidR="001E6CF6">
        <w:trPr>
          <w:trHeight w:val="42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подпрограммы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«Профилактика дорожно-транспортного травматизма в ЗАТО г. Радужный Владимирской области»</w:t>
            </w:r>
          </w:p>
        </w:tc>
      </w:tr>
      <w:tr w:rsidR="001E6CF6">
        <w:trPr>
          <w:trHeight w:val="22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подпрограммы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«ГКМХ»</w:t>
            </w:r>
          </w:p>
        </w:tc>
      </w:tr>
      <w:tr w:rsidR="001E6CF6">
        <w:trPr>
          <w:trHeight w:val="22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ОГИБДД МО МВД России по ЗАТО 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администрации ЗАТО 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«Дорожник».</w:t>
            </w:r>
          </w:p>
        </w:tc>
      </w:tr>
      <w:tr w:rsidR="001E6CF6">
        <w:trPr>
          <w:trHeight w:val="71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подпрограммы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правового сознания, предупреждение опасного поведения участников дорожного движения и сокращение количества ДТП.</w:t>
            </w:r>
          </w:p>
        </w:tc>
      </w:tr>
      <w:tr w:rsidR="001E6CF6">
        <w:trPr>
          <w:trHeight w:val="71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Задачи подпрограммы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 обучения правилам безопасного поведения на улицах и дорогах;</w:t>
            </w:r>
          </w:p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пассажирскими перевозками, перевозками опасных, особо опасных и крупногабаритных грузов,  профилактика правонарушений водителями, автотранспортных предприятий, а также технический контроль за транспортом физических и юридических лиц.</w:t>
            </w:r>
          </w:p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профилактической работы и агитации безопасности дорожного движения;</w:t>
            </w:r>
          </w:p>
          <w:p w:rsidR="001E6CF6" w:rsidRDefault="009E322A">
            <w:pPr>
              <w:pStyle w:val="26"/>
              <w:tabs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организации движения транспорта и пешеходов.</w:t>
            </w:r>
          </w:p>
        </w:tc>
      </w:tr>
      <w:tr w:rsidR="001E6CF6">
        <w:trPr>
          <w:trHeight w:val="27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ab"/>
              <w:ind w:left="210" w:right="60"/>
            </w:pPr>
            <w:r>
              <w:rPr>
                <w:szCs w:val="24"/>
              </w:rPr>
              <w:t>-</w:t>
            </w:r>
            <w:r>
              <w:rPr>
                <w:szCs w:val="26"/>
              </w:rPr>
              <w:t xml:space="preserve"> количество мероприятий  по профилактике дорожного движения;</w:t>
            </w:r>
          </w:p>
          <w:p w:rsidR="001E6CF6" w:rsidRDefault="009E322A">
            <w:pPr>
              <w:pStyle w:val="ab"/>
              <w:ind w:right="60"/>
            </w:pPr>
            <w:r>
              <w:t xml:space="preserve">   - количество участников мероприятий по профилактике дорожного движения.</w:t>
            </w:r>
          </w:p>
        </w:tc>
      </w:tr>
      <w:tr w:rsidR="001E6CF6">
        <w:trPr>
          <w:trHeight w:val="27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и этапы реализации подпрограммы 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 w:rsidP="00773A4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реализуется в период с  2017 по 202</w:t>
            </w:r>
            <w:r w:rsidR="00773A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</w:t>
            </w:r>
          </w:p>
        </w:tc>
      </w:tr>
      <w:tr w:rsidR="001E6CF6">
        <w:trPr>
          <w:trHeight w:val="411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бюджетных ассигнований   подпрограммы, в том числе по годам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Pr="003D3300" w:rsidRDefault="009E322A">
            <w:pPr>
              <w:pStyle w:val="ConsPlusCell"/>
              <w:widowControl/>
            </w:pP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</w:t>
            </w:r>
            <w:r w:rsidR="007B49AA">
              <w:rPr>
                <w:rFonts w:ascii="Times New Roman" w:hAnsi="Times New Roman" w:cs="Times New Roman"/>
                <w:sz w:val="26"/>
                <w:szCs w:val="26"/>
              </w:rPr>
              <w:t>458,18486</w:t>
            </w: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т.ч.:</w:t>
            </w:r>
          </w:p>
          <w:p w:rsidR="001E6CF6" w:rsidRPr="003D3300" w:rsidRDefault="009E322A">
            <w:pPr>
              <w:pStyle w:val="ConsPlusCell"/>
              <w:widowControl/>
            </w:pP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>- 2017 год – 276,81386 тыс. руб.;</w:t>
            </w:r>
          </w:p>
          <w:p w:rsidR="001E6CF6" w:rsidRPr="003D3300" w:rsidRDefault="009E322A">
            <w:pPr>
              <w:pStyle w:val="ConsPlusCell"/>
              <w:widowControl/>
            </w:pP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- 2018 год – </w:t>
            </w:r>
            <w:r w:rsidR="00394527">
              <w:rPr>
                <w:rFonts w:ascii="Times New Roman" w:hAnsi="Times New Roman" w:cs="Times New Roman"/>
                <w:sz w:val="26"/>
                <w:szCs w:val="26"/>
              </w:rPr>
              <w:t>38,371</w:t>
            </w: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1E6CF6" w:rsidRPr="003D3300" w:rsidRDefault="003D3300">
            <w:pPr>
              <w:pStyle w:val="ConsPlusCell"/>
              <w:widowControl/>
            </w:pP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- 2019 год – </w:t>
            </w:r>
            <w:r w:rsidR="00ED5A93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 w:rsidR="009E322A"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E6CF6" w:rsidRPr="003D3300" w:rsidRDefault="009E322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- 2020 год — </w:t>
            </w:r>
            <w:r w:rsidR="007B49AA">
              <w:rPr>
                <w:rFonts w:ascii="Times New Roman" w:hAnsi="Times New Roman" w:cs="Times New Roman"/>
                <w:sz w:val="26"/>
                <w:szCs w:val="26"/>
              </w:rPr>
              <w:t>143,00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тыс.руб.;</w:t>
            </w:r>
          </w:p>
          <w:p w:rsidR="003D3300" w:rsidRDefault="003D3300" w:rsidP="007B49AA">
            <w:pPr>
              <w:pStyle w:val="ConsPlusCell"/>
              <w:widowControl/>
            </w:pP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- 2021 год — </w:t>
            </w:r>
            <w:r w:rsidR="007B49AA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 тыс.руб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6CF6">
        <w:trPr>
          <w:trHeight w:val="895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Ожидаемые конечные результаты реализации подпрограммы      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-совершенствовать политику в работе с участниками дорожного движения и организацию дорожного движения;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-повысить безопасность условий движения на автомобильных дорогах.</w:t>
            </w:r>
          </w:p>
        </w:tc>
      </w:tr>
    </w:tbl>
    <w:p w:rsidR="001E6CF6" w:rsidRDefault="001E6CF6">
      <w:pPr>
        <w:ind w:right="-142"/>
        <w:rPr>
          <w:b/>
        </w:rPr>
      </w:pPr>
    </w:p>
    <w:p w:rsidR="001E6CF6" w:rsidRDefault="001E6CF6">
      <w:pPr>
        <w:ind w:right="-142"/>
        <w:rPr>
          <w:b/>
          <w:sz w:val="25"/>
          <w:szCs w:val="25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9E322A">
      <w:pPr>
        <w:ind w:right="-142" w:firstLine="142"/>
        <w:jc w:val="center"/>
      </w:pPr>
      <w:r>
        <w:rPr>
          <w:b/>
          <w:sz w:val="26"/>
          <w:szCs w:val="26"/>
        </w:rPr>
        <w:t>1. Характеристика проблемы и обоснование</w:t>
      </w:r>
    </w:p>
    <w:p w:rsidR="001E6CF6" w:rsidRDefault="009E322A">
      <w:pPr>
        <w:ind w:right="-142" w:firstLine="142"/>
        <w:jc w:val="center"/>
      </w:pPr>
      <w:r>
        <w:rPr>
          <w:b/>
          <w:sz w:val="26"/>
          <w:szCs w:val="26"/>
        </w:rPr>
        <w:t>необходимости ее решения программными методами</w:t>
      </w:r>
    </w:p>
    <w:p w:rsidR="001E6CF6" w:rsidRDefault="001E6CF6">
      <w:pPr>
        <w:pStyle w:val="210"/>
        <w:ind w:right="-142" w:firstLine="142"/>
        <w:rPr>
          <w:color w:val="000000"/>
          <w:sz w:val="26"/>
          <w:szCs w:val="26"/>
        </w:rPr>
      </w:pPr>
    </w:p>
    <w:p w:rsidR="001E6CF6" w:rsidRDefault="009E322A">
      <w:pPr>
        <w:pStyle w:val="210"/>
        <w:ind w:right="345" w:firstLine="142"/>
      </w:pPr>
      <w:r>
        <w:rPr>
          <w:color w:val="000000"/>
          <w:sz w:val="26"/>
          <w:szCs w:val="26"/>
        </w:rPr>
        <w:t xml:space="preserve">  Разработка настоящей подпрограммы вызвана необходимостью дальнейшей стабилизации, снижения уровня аварийности, повышения эффективности системы обеспечения безопасности дорожного движения. </w:t>
      </w:r>
    </w:p>
    <w:p w:rsidR="001E6CF6" w:rsidRDefault="009E322A">
      <w:pPr>
        <w:shd w:val="clear" w:color="auto" w:fill="FFFFFF"/>
        <w:ind w:right="315" w:firstLine="142"/>
        <w:jc w:val="both"/>
      </w:pPr>
      <w:r>
        <w:rPr>
          <w:spacing w:val="-2"/>
          <w:sz w:val="26"/>
          <w:szCs w:val="26"/>
        </w:rPr>
        <w:lastRenderedPageBreak/>
        <w:tab/>
        <w:t>Проблема аварийности, связанной с автомобильным транспортом,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</w:t>
      </w:r>
    </w:p>
    <w:p w:rsidR="001E6CF6" w:rsidRDefault="009E322A">
      <w:pPr>
        <w:shd w:val="clear" w:color="auto" w:fill="FFFFFF"/>
        <w:ind w:right="-142" w:firstLine="142"/>
        <w:jc w:val="both"/>
      </w:pPr>
      <w:r>
        <w:rPr>
          <w:spacing w:val="-2"/>
          <w:sz w:val="26"/>
          <w:szCs w:val="26"/>
        </w:rPr>
        <w:tab/>
        <w:t>Сложная обстановка с аварийностью объясняется многими причинами:</w:t>
      </w:r>
    </w:p>
    <w:p w:rsidR="001E6CF6" w:rsidRDefault="009E322A">
      <w:pPr>
        <w:shd w:val="clear" w:color="auto" w:fill="FFFFFF"/>
        <w:ind w:right="-142" w:firstLine="142"/>
        <w:jc w:val="both"/>
      </w:pPr>
      <w:r>
        <w:rPr>
          <w:spacing w:val="-2"/>
          <w:sz w:val="26"/>
          <w:szCs w:val="26"/>
        </w:rPr>
        <w:tab/>
        <w:t>- постоянно возрастающая мобильность населения;</w:t>
      </w:r>
    </w:p>
    <w:p w:rsidR="001E6CF6" w:rsidRDefault="009E322A">
      <w:pPr>
        <w:shd w:val="clear" w:color="auto" w:fill="FFFFFF"/>
        <w:ind w:right="360" w:firstLine="142"/>
        <w:jc w:val="both"/>
      </w:pPr>
      <w:r>
        <w:rPr>
          <w:spacing w:val="-2"/>
          <w:sz w:val="26"/>
          <w:szCs w:val="26"/>
        </w:rPr>
        <w:tab/>
        <w:t>- уменьшение перевозок общественным транспортом и увеличение перевозок личным транспортом;</w:t>
      </w:r>
    </w:p>
    <w:p w:rsidR="001E6CF6" w:rsidRDefault="009E322A">
      <w:pPr>
        <w:shd w:val="clear" w:color="auto" w:fill="FFFFFF"/>
        <w:ind w:right="345" w:firstLine="142"/>
        <w:jc w:val="both"/>
      </w:pPr>
      <w:r>
        <w:rPr>
          <w:spacing w:val="-2"/>
          <w:sz w:val="26"/>
          <w:szCs w:val="26"/>
        </w:rPr>
        <w:t>- диспропорция между увеличением количества автомобилей и протяженностью дорожно-уличной сети, не рассчитанной на современные транспортные потоки.</w:t>
      </w:r>
    </w:p>
    <w:p w:rsidR="001E6CF6" w:rsidRDefault="009E322A">
      <w:pPr>
        <w:shd w:val="clear" w:color="auto" w:fill="FFFFFF"/>
        <w:ind w:right="285" w:firstLine="142"/>
        <w:jc w:val="both"/>
      </w:pPr>
      <w:r>
        <w:rPr>
          <w:spacing w:val="-2"/>
          <w:sz w:val="26"/>
          <w:szCs w:val="26"/>
        </w:rPr>
        <w:t>Следствием этих причин являются: ухудшение условий дорожного движения, нарушение экологической обстановки, рост дорожно-транспортных происшествий.</w:t>
      </w:r>
    </w:p>
    <w:p w:rsidR="001E6CF6" w:rsidRDefault="009E322A">
      <w:pPr>
        <w:shd w:val="clear" w:color="auto" w:fill="FFFFFF"/>
        <w:ind w:right="315" w:firstLine="142"/>
        <w:jc w:val="both"/>
      </w:pPr>
      <w:r>
        <w:rPr>
          <w:spacing w:val="-2"/>
          <w:sz w:val="26"/>
          <w:szCs w:val="26"/>
        </w:rPr>
        <w:t xml:space="preserve">Решение задач обеспечения безопасности дорожного движения и снижения уровня аварийности и количества ДТП на территории ЗАТО требует комплексного подхода, объединения усилий органов государственной власти, местного самоуправления, правоохранительных и контролирующих  структур. </w:t>
      </w:r>
    </w:p>
    <w:p w:rsidR="001E6CF6" w:rsidRDefault="001E6CF6">
      <w:pPr>
        <w:shd w:val="clear" w:color="auto" w:fill="FFFFFF"/>
        <w:ind w:right="-142" w:firstLine="142"/>
        <w:jc w:val="both"/>
        <w:rPr>
          <w:b/>
          <w:spacing w:val="-2"/>
          <w:sz w:val="26"/>
          <w:szCs w:val="26"/>
        </w:rPr>
      </w:pPr>
    </w:p>
    <w:p w:rsidR="001E6CF6" w:rsidRDefault="009E322A">
      <w:pPr>
        <w:pStyle w:val="ab"/>
        <w:tabs>
          <w:tab w:val="left" w:pos="318"/>
        </w:tabs>
        <w:ind w:firstLine="709"/>
        <w:jc w:val="center"/>
      </w:pPr>
      <w:r>
        <w:rPr>
          <w:b/>
          <w:bCs/>
          <w:color w:val="000000"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1E6CF6">
      <w:pPr>
        <w:pStyle w:val="26"/>
        <w:tabs>
          <w:tab w:val="left" w:pos="318"/>
        </w:tabs>
        <w:ind w:right="-142"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E6CF6" w:rsidRDefault="009E322A" w:rsidP="00CB48DA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Целями подпрограммы являются:</w:t>
      </w:r>
    </w:p>
    <w:p w:rsidR="001E6CF6" w:rsidRDefault="009E322A" w:rsidP="00CB48DA">
      <w:pPr>
        <w:pStyle w:val="ConsPlusCell"/>
        <w:widowControl/>
        <w:ind w:right="435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повышение правового сознания, предупреждение опасного поведения участников дорожного движения и сокращение количества ДТП.</w:t>
      </w:r>
    </w:p>
    <w:p w:rsidR="001E6CF6" w:rsidRDefault="009E322A" w:rsidP="00CB48DA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предусматривает решение следующих задач:</w:t>
      </w:r>
    </w:p>
    <w:p w:rsidR="001E6CF6" w:rsidRDefault="009E322A" w:rsidP="00CB48DA">
      <w:pPr>
        <w:pStyle w:val="26"/>
        <w:tabs>
          <w:tab w:val="left" w:pos="318"/>
        </w:tabs>
        <w:ind w:right="345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- совершенствование системы обучения правилам безопасного поведения на улицах и дорогах;</w:t>
      </w:r>
    </w:p>
    <w:p w:rsidR="001E6CF6" w:rsidRDefault="009E322A" w:rsidP="00CB48DA">
      <w:pPr>
        <w:pStyle w:val="26"/>
        <w:tabs>
          <w:tab w:val="left" w:pos="318"/>
        </w:tabs>
        <w:ind w:right="330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- совершенствование профилактической работы и агитации безопасности дорожного движения;</w:t>
      </w:r>
    </w:p>
    <w:p w:rsidR="001E6CF6" w:rsidRDefault="009E322A" w:rsidP="00CB48DA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- совершенствование организации движения транспорта и пешеходов.</w:t>
      </w:r>
    </w:p>
    <w:p w:rsidR="001E6CF6" w:rsidRDefault="009E322A" w:rsidP="00CB48DA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Подпрограмма реализуется  в период с 2017 по  202</w:t>
      </w:r>
      <w:r w:rsidR="00773A44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год.</w:t>
      </w:r>
    </w:p>
    <w:p w:rsidR="001E6CF6" w:rsidRDefault="009E322A" w:rsidP="00CB48DA">
      <w:pPr>
        <w:pStyle w:val="ab"/>
        <w:tabs>
          <w:tab w:val="left" w:pos="318"/>
        </w:tabs>
        <w:ind w:firstLine="709"/>
        <w:jc w:val="both"/>
      </w:pPr>
      <w:r>
        <w:rPr>
          <w:color w:val="000000"/>
          <w:szCs w:val="26"/>
        </w:rPr>
        <w:t>Показатели (индикаторы) подпрограммы:</w:t>
      </w:r>
    </w:p>
    <w:p w:rsidR="001E6CF6" w:rsidRDefault="009E322A" w:rsidP="00CB48DA">
      <w:pPr>
        <w:pStyle w:val="ab"/>
        <w:ind w:left="210" w:right="60"/>
        <w:jc w:val="both"/>
      </w:pPr>
      <w:r>
        <w:rPr>
          <w:szCs w:val="24"/>
        </w:rPr>
        <w:t>-</w:t>
      </w:r>
      <w:r>
        <w:rPr>
          <w:szCs w:val="26"/>
        </w:rPr>
        <w:t xml:space="preserve"> количество мероприятий  по профилактике дорожного движения;</w:t>
      </w:r>
    </w:p>
    <w:p w:rsidR="001E6CF6" w:rsidRDefault="009E322A" w:rsidP="00CB48DA">
      <w:pPr>
        <w:pStyle w:val="ab"/>
        <w:tabs>
          <w:tab w:val="left" w:pos="318"/>
        </w:tabs>
        <w:ind w:right="60"/>
        <w:jc w:val="both"/>
        <w:rPr>
          <w:b/>
          <w:bCs/>
          <w:color w:val="000000"/>
          <w:szCs w:val="26"/>
        </w:rPr>
      </w:pPr>
      <w:r>
        <w:rPr>
          <w:color w:val="000000"/>
          <w:szCs w:val="26"/>
        </w:rPr>
        <w:t xml:space="preserve">   - количество участников мероприятий по профилактике дорожного движения.</w:t>
      </w:r>
    </w:p>
    <w:p w:rsidR="001E6CF6" w:rsidRDefault="001E6CF6" w:rsidP="00CB48DA">
      <w:pPr>
        <w:ind w:right="-142" w:firstLine="142"/>
        <w:jc w:val="both"/>
        <w:rPr>
          <w:b/>
          <w:sz w:val="26"/>
          <w:szCs w:val="26"/>
        </w:rPr>
      </w:pPr>
    </w:p>
    <w:p w:rsidR="001E6CF6" w:rsidRDefault="009E322A" w:rsidP="00CB48DA">
      <w:pPr>
        <w:ind w:right="-142" w:firstLine="142"/>
        <w:jc w:val="both"/>
      </w:pPr>
      <w:r>
        <w:rPr>
          <w:b/>
          <w:sz w:val="26"/>
          <w:szCs w:val="26"/>
        </w:rPr>
        <w:t>3. Ресурсное обеспечение подпрограммы</w:t>
      </w:r>
    </w:p>
    <w:p w:rsidR="001E6CF6" w:rsidRDefault="009E322A" w:rsidP="00CB48DA">
      <w:pPr>
        <w:ind w:right="360" w:firstLine="142"/>
        <w:jc w:val="both"/>
      </w:pPr>
      <w:r w:rsidRPr="00306155">
        <w:rPr>
          <w:sz w:val="26"/>
          <w:szCs w:val="26"/>
        </w:rPr>
        <w:t>Объем финансирования подпрограммы в 2017 – 202</w:t>
      </w:r>
      <w:r w:rsidR="00773A44" w:rsidRPr="00306155">
        <w:rPr>
          <w:sz w:val="26"/>
          <w:szCs w:val="26"/>
        </w:rPr>
        <w:t>1</w:t>
      </w:r>
      <w:r w:rsidRPr="00306155">
        <w:rPr>
          <w:sz w:val="26"/>
          <w:szCs w:val="26"/>
        </w:rPr>
        <w:t xml:space="preserve"> годы: </w:t>
      </w:r>
      <w:r w:rsidR="007B49AA">
        <w:rPr>
          <w:sz w:val="26"/>
          <w:szCs w:val="26"/>
        </w:rPr>
        <w:t>458,18486</w:t>
      </w:r>
      <w:r w:rsidR="00306155" w:rsidRPr="00306155">
        <w:rPr>
          <w:sz w:val="26"/>
          <w:szCs w:val="26"/>
        </w:rPr>
        <w:t xml:space="preserve"> </w:t>
      </w:r>
      <w:r w:rsidRPr="00306155">
        <w:rPr>
          <w:sz w:val="26"/>
          <w:szCs w:val="26"/>
        </w:rPr>
        <w:t>тыс. руб.  за счет собственных доходов.</w:t>
      </w:r>
    </w:p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7B49AA">
      <w:pPr>
        <w:ind w:right="360" w:firstLine="142"/>
        <w:jc w:val="both"/>
        <w:rPr>
          <w:sz w:val="26"/>
          <w:szCs w:val="26"/>
        </w:rPr>
      </w:pPr>
      <w:bookmarkStart w:id="0" w:name="_GoBack"/>
      <w:bookmarkEnd w:id="0"/>
      <w:r w:rsidRPr="007B49AA">
        <w:rPr>
          <w:noProof/>
          <w:szCs w:val="26"/>
          <w:lang w:eastAsia="ru-RU"/>
        </w:rPr>
        <w:drawing>
          <wp:inline distT="0" distB="0" distL="0" distR="0">
            <wp:extent cx="6214745" cy="98117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745" cy="9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9E322A">
      <w:pPr>
        <w:keepNext/>
        <w:ind w:right="-142" w:firstLine="142"/>
        <w:jc w:val="center"/>
      </w:pPr>
      <w:r>
        <w:rPr>
          <w:b/>
          <w:color w:val="000000"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ind w:right="-142" w:firstLine="142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в приложении  к подпрограмме.</w:t>
      </w:r>
    </w:p>
    <w:p w:rsidR="001E6CF6" w:rsidRDefault="001E6CF6">
      <w:pPr>
        <w:pStyle w:val="26"/>
        <w:ind w:righ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1E6CF6">
      <w:pPr>
        <w:tabs>
          <w:tab w:val="left" w:pos="9214"/>
        </w:tabs>
        <w:ind w:right="360"/>
        <w:jc w:val="center"/>
        <w:rPr>
          <w:sz w:val="26"/>
          <w:szCs w:val="26"/>
        </w:rPr>
      </w:pPr>
    </w:p>
    <w:p w:rsidR="00EC1AC1" w:rsidRDefault="00EC1AC1">
      <w:pPr>
        <w:tabs>
          <w:tab w:val="left" w:pos="9214"/>
        </w:tabs>
        <w:ind w:right="360"/>
        <w:jc w:val="center"/>
        <w:rPr>
          <w:b/>
          <w:caps/>
          <w:sz w:val="26"/>
          <w:szCs w:val="26"/>
        </w:rPr>
      </w:pPr>
    </w:p>
    <w:p w:rsidR="001E6CF6" w:rsidRDefault="009E322A">
      <w:pPr>
        <w:tabs>
          <w:tab w:val="left" w:pos="9214"/>
        </w:tabs>
        <w:ind w:right="360"/>
        <w:jc w:val="center"/>
      </w:pPr>
      <w:r>
        <w:rPr>
          <w:b/>
          <w:caps/>
          <w:sz w:val="26"/>
          <w:szCs w:val="26"/>
        </w:rPr>
        <w:lastRenderedPageBreak/>
        <w:t xml:space="preserve">5. </w:t>
      </w:r>
      <w:r>
        <w:rPr>
          <w:b/>
          <w:sz w:val="26"/>
          <w:szCs w:val="26"/>
        </w:rPr>
        <w:t>Оценка  эффективности и прогноз ожидаемых социальных,  экономических и экологических результатов от реализации подпрограммы</w:t>
      </w:r>
    </w:p>
    <w:p w:rsidR="001E6CF6" w:rsidRDefault="001E6CF6">
      <w:pPr>
        <w:tabs>
          <w:tab w:val="left" w:pos="9214"/>
        </w:tabs>
        <w:ind w:right="360" w:firstLine="142"/>
        <w:rPr>
          <w:color w:val="000000"/>
          <w:sz w:val="26"/>
          <w:szCs w:val="26"/>
        </w:rPr>
      </w:pP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 xml:space="preserve"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 </w:t>
      </w:r>
    </w:p>
    <w:p w:rsidR="001E6CF6" w:rsidRDefault="001E6CF6">
      <w:pPr>
        <w:pStyle w:val="ab"/>
        <w:tabs>
          <w:tab w:val="left" w:pos="318"/>
        </w:tabs>
        <w:ind w:right="60"/>
        <w:jc w:val="both"/>
        <w:rPr>
          <w:color w:val="000000"/>
          <w:szCs w:val="26"/>
        </w:rPr>
      </w:pPr>
    </w:p>
    <w:tbl>
      <w:tblPr>
        <w:tblW w:w="10502" w:type="dxa"/>
        <w:tblInd w:w="-124" w:type="dxa"/>
        <w:tblLayout w:type="fixed"/>
        <w:tblLook w:val="0000"/>
      </w:tblPr>
      <w:tblGrid>
        <w:gridCol w:w="3131"/>
        <w:gridCol w:w="919"/>
        <w:gridCol w:w="1139"/>
        <w:gridCol w:w="997"/>
        <w:gridCol w:w="777"/>
        <w:gridCol w:w="782"/>
        <w:gridCol w:w="841"/>
        <w:gridCol w:w="958"/>
        <w:gridCol w:w="958"/>
      </w:tblGrid>
      <w:tr w:rsidR="00773A44" w:rsidTr="00CB48DA">
        <w:trPr>
          <w:trHeight w:val="269"/>
        </w:trPr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773A44" w:rsidRDefault="00773A44" w:rsidP="00CB48D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дорожного движения;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773A44" w:rsidTr="00CB48DA">
        <w:trPr>
          <w:trHeight w:val="144"/>
        </w:trPr>
        <w:tc>
          <w:tcPr>
            <w:tcW w:w="3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73A44" w:rsidTr="00CB48DA">
        <w:trPr>
          <w:trHeight w:val="1108"/>
        </w:trPr>
        <w:tc>
          <w:tcPr>
            <w:tcW w:w="3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дорожного движения;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</w:tbl>
    <w:p w:rsidR="001E6CF6" w:rsidRDefault="001E6CF6">
      <w:pPr>
        <w:ind w:right="-142"/>
        <w:jc w:val="both"/>
        <w:rPr>
          <w:color w:val="000000"/>
          <w:sz w:val="26"/>
          <w:szCs w:val="26"/>
        </w:rPr>
      </w:pPr>
    </w:p>
    <w:p w:rsidR="001E6CF6" w:rsidRDefault="009E322A" w:rsidP="00451CAC">
      <w:pPr>
        <w:ind w:right="495" w:firstLine="142"/>
        <w:jc w:val="both"/>
        <w:rPr>
          <w:b/>
          <w:bCs/>
          <w:sz w:val="28"/>
          <w:szCs w:val="28"/>
        </w:rPr>
      </w:pPr>
      <w:r>
        <w:rPr>
          <w:sz w:val="26"/>
          <w:szCs w:val="26"/>
        </w:rPr>
        <w:t>Реализация подпрограммы позволит снизить процент аварийности на дорогах, совершенствовать профилактическую работу с участниками дорожного движения и организацию дорожного движения, повысить безопасность условий движения на автомобильных дорогах, координировать деятельность по профилактике ДТП и снижению тяжести их последствий с помощью предупреждения опасного поведения участников дорожного движения, повышения транспортной дисциплины водителей транспортных средств.</w:t>
      </w: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 w:rsidP="00502E30">
      <w:pPr>
        <w:pStyle w:val="26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 А С П О Р Т</w:t>
      </w: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подпрограммы </w:t>
      </w:r>
    </w:p>
    <w:tbl>
      <w:tblPr>
        <w:tblW w:w="0" w:type="auto"/>
        <w:tblInd w:w="-200" w:type="dxa"/>
        <w:tblLayout w:type="fixed"/>
        <w:tblLook w:val="0000"/>
      </w:tblPr>
      <w:tblGrid>
        <w:gridCol w:w="3075"/>
        <w:gridCol w:w="7095"/>
      </w:tblGrid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  <w:p w:rsidR="001E6CF6" w:rsidRDefault="001E6CF6">
            <w:pPr>
              <w:pStyle w:val="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jc w:val="both"/>
            </w:pPr>
            <w:r>
              <w:rPr>
                <w:sz w:val="26"/>
                <w:szCs w:val="26"/>
              </w:rPr>
              <w:t>«Комплексные меры противодействия злоупотреблению наркотиками и их незаконному обороту на территории ЗАТО г. Радужный Владимирской области»</w:t>
            </w: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МКУ «Комитет по культуре и спорту» </w:t>
            </w:r>
          </w:p>
          <w:p w:rsidR="001E6CF6" w:rsidRDefault="001E6CF6">
            <w:pPr>
              <w:snapToGrid w:val="0"/>
              <w:rPr>
                <w:kern w:val="1"/>
                <w:sz w:val="26"/>
                <w:szCs w:val="26"/>
                <w:shd w:val="clear" w:color="auto" w:fill="FFFF00"/>
              </w:rPr>
            </w:pP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Управление образования</w:t>
            </w:r>
          </w:p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МО МВД России по ЗАТО г. Радужный</w:t>
            </w:r>
          </w:p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Администрация ЗАТО г. Радужный</w:t>
            </w:r>
          </w:p>
          <w:p w:rsidR="001E6CF6" w:rsidRDefault="009E322A">
            <w:pPr>
              <w:snapToGrid w:val="0"/>
            </w:pPr>
            <w:r>
              <w:rPr>
                <w:sz w:val="26"/>
                <w:szCs w:val="26"/>
              </w:rPr>
              <w:t>- Комиссия по делам несовершеннолетних и защите их прав</w:t>
            </w:r>
          </w:p>
        </w:tc>
      </w:tr>
      <w:tr w:rsidR="001E6CF6">
        <w:trPr>
          <w:trHeight w:val="557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Цель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-сокращение масштабов распространения наркомании и связанного с ней социального ущерба.</w:t>
            </w:r>
          </w:p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приостановления роста злоупотребления наркотическими средствами и их незаконного оборота</w:t>
            </w:r>
          </w:p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сокращение числа лиц, потребляющих наркотические средства и психотропные вещества в немедицинских целях.</w:t>
            </w:r>
          </w:p>
          <w:p w:rsidR="001E6CF6" w:rsidRDefault="001E6CF6">
            <w:pPr>
              <w:pStyle w:val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населения, прежде всего детей и подростков;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совершенствование нормативно-правовой базы в сфере противодействия злоупотреблению наркотиками, антинаркотической пропаганды;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проведение мероприятий по профилактике распространения наркомании</w:t>
            </w:r>
          </w:p>
          <w:p w:rsidR="001E6CF6" w:rsidRDefault="009E322A">
            <w:pPr>
              <w:pStyle w:val="26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пропаганда здорового образа жизни среди населения</w:t>
            </w:r>
          </w:p>
          <w:p w:rsidR="001E6CF6" w:rsidRDefault="009E322A">
            <w:pPr>
              <w:pStyle w:val="26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.снижение доступности наркотических средств и психотропных веществ для незаконного употребления.</w:t>
            </w: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по профилактике наркомании;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  <w:ind w:left="62" w:firstLine="0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участников мероприятий по профилактике наркомании;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процент от общего количества учащихся 5-11 классов, принявших участие в социально — психологическом тестировании в средних общеобразовательных школах на раннее выявление потребления наркотических средств и психотропных веществ.</w:t>
            </w:r>
          </w:p>
          <w:p w:rsidR="001E6CF6" w:rsidRDefault="001E6CF6">
            <w:pPr>
              <w:pStyle w:val="26"/>
              <w:tabs>
                <w:tab w:val="left" w:pos="360"/>
                <w:tab w:val="left" w:pos="9214"/>
              </w:tabs>
              <w:ind w:left="4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Сроки  и этапы реализации 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8075C3">
            <w:pPr>
              <w:snapToGrid w:val="0"/>
            </w:pPr>
            <w:r>
              <w:rPr>
                <w:sz w:val="26"/>
                <w:szCs w:val="26"/>
              </w:rPr>
              <w:t xml:space="preserve"> Подпрограмма реализуется с 2017 по 202</w:t>
            </w:r>
            <w:r w:rsidR="008075C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год.</w:t>
            </w:r>
          </w:p>
        </w:tc>
      </w:tr>
      <w:tr w:rsidR="001E6CF6">
        <w:trPr>
          <w:trHeight w:val="1213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left="142" w:right="355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Объем бюджетных ассигнований  подпрограммы, в том числе по годам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</w:t>
            </w:r>
            <w:r w:rsidR="00D747A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B49A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747A6">
              <w:rPr>
                <w:rFonts w:ascii="Times New Roman" w:hAnsi="Times New Roman" w:cs="Times New Roman"/>
                <w:sz w:val="26"/>
                <w:szCs w:val="26"/>
              </w:rPr>
              <w:t>9,642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                  </w:t>
            </w:r>
          </w:p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числе:</w:t>
            </w:r>
          </w:p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-2017 год – 90,94</w:t>
            </w:r>
            <w:r w:rsidR="00DC21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- 2018 год – </w:t>
            </w:r>
            <w:r w:rsidR="004912D5">
              <w:rPr>
                <w:rFonts w:ascii="Times New Roman" w:hAnsi="Times New Roman" w:cs="Times New Roman"/>
                <w:sz w:val="26"/>
                <w:szCs w:val="26"/>
              </w:rPr>
              <w:t>29,70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1E6CF6" w:rsidRPr="00343A07" w:rsidRDefault="009E322A">
            <w:pPr>
              <w:pStyle w:val="26"/>
              <w:snapToGrid w:val="0"/>
              <w:ind w:right="283"/>
              <w:jc w:val="both"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- 2019 год – </w:t>
            </w:r>
            <w:r w:rsidR="000146A4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1E6CF6" w:rsidRPr="00343A07" w:rsidRDefault="009E322A">
            <w:pPr>
              <w:pStyle w:val="26"/>
              <w:snapToGrid w:val="0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- 2020 год — </w:t>
            </w:r>
            <w:r w:rsidR="007B49AA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EA6582" w:rsidRDefault="00EA6582" w:rsidP="007B49AA">
            <w:pPr>
              <w:pStyle w:val="26"/>
              <w:snapToGrid w:val="0"/>
              <w:ind w:right="283"/>
              <w:jc w:val="both"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- 2021 год — </w:t>
            </w:r>
            <w:r w:rsidR="00EC1A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B49AA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355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666" w:firstLine="16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 добиться: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уменьшения социальной напряженности в семьях и обществе;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изменения отношения населения к проблемам наркомании: от существующего достаточно равнодушного к заинтересованно-активному психологическому настрою на противодействие;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ужесточения контроля над развитием наркоситуации в городе;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роста качества информационного сопровождения</w:t>
            </w:r>
          </w:p>
          <w:p w:rsidR="001E6CF6" w:rsidRDefault="001E6CF6">
            <w:pPr>
              <w:pStyle w:val="26"/>
              <w:tabs>
                <w:tab w:val="left" w:pos="459"/>
              </w:tabs>
              <w:ind w:left="191" w:right="283" w:hanging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специальных и профилактических мероприятий борьбы с наркоманией.</w:t>
            </w:r>
          </w:p>
        </w:tc>
      </w:tr>
    </w:tbl>
    <w:p w:rsidR="001E6CF6" w:rsidRDefault="001E6CF6">
      <w:pPr>
        <w:ind w:right="355"/>
        <w:rPr>
          <w:kern w:val="1"/>
        </w:rPr>
      </w:pPr>
    </w:p>
    <w:p w:rsidR="001E6CF6" w:rsidRDefault="001E6CF6">
      <w:pPr>
        <w:pStyle w:val="26"/>
        <w:ind w:left="360" w:right="283"/>
        <w:jc w:val="center"/>
        <w:rPr>
          <w:rFonts w:ascii="Times New Roman" w:hAnsi="Times New Roman" w:cs="Times New Roman"/>
          <w:b/>
          <w:bCs/>
          <w:kern w:val="1"/>
          <w:sz w:val="26"/>
          <w:szCs w:val="26"/>
        </w:rPr>
      </w:pPr>
    </w:p>
    <w:p w:rsidR="001E6CF6" w:rsidRDefault="009E322A">
      <w:pPr>
        <w:pStyle w:val="26"/>
        <w:ind w:right="-1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1.Характеристика проблемы и обоснование необходимости решения </w:t>
      </w:r>
    </w:p>
    <w:p w:rsidR="001E6CF6" w:rsidRDefault="009E322A">
      <w:pPr>
        <w:pStyle w:val="26"/>
        <w:ind w:right="-1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>ее программными методами</w:t>
      </w:r>
    </w:p>
    <w:p w:rsidR="001E6CF6" w:rsidRDefault="001E6CF6">
      <w:pPr>
        <w:pStyle w:val="26"/>
        <w:ind w:right="-1"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pStyle w:val="26"/>
        <w:ind w:left="255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 подпрограмма «Комплексные меры противодействия злоупотреблению наркотиками и их незаконному обороту на территории ЗАТО г. Радужный Владимирской области» разработана в соответствии с государственной программой «Противодействие злоупотреблению наркотиками и их незаконному обороту». </w:t>
      </w:r>
    </w:p>
    <w:p w:rsidR="001E6CF6" w:rsidRDefault="009E322A">
      <w:pPr>
        <w:pStyle w:val="26"/>
        <w:ind w:left="405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В настоящее время в ЗАТО г. Радужный, также как и во всей области складывается напряженная ситуация в плане роста потребления населением, и особенно несовершеннолетними, спиртных напитков, наркотических средств и психотропных веществ, что неминуемо ведет к росту наркологической заболеваемости.</w:t>
      </w:r>
    </w:p>
    <w:p w:rsidR="001E6CF6" w:rsidRDefault="009E322A">
      <w:pPr>
        <w:pStyle w:val="26"/>
        <w:ind w:left="225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Ежегодно растет заболеваемость соматическими, неврологическими заболеваниями, связанными со злоупотреблением алкоголем, употреблением токсических и наркотических средств, что приводит к увеличению показателей временной нетрудоспособности и первичного выхода на инвалидность и, как следствие, к экономическому ущербу.</w:t>
      </w:r>
    </w:p>
    <w:p w:rsidR="001E6CF6" w:rsidRDefault="009E322A">
      <w:pPr>
        <w:pStyle w:val="26"/>
        <w:ind w:left="255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(ограничение возможности выбора профессии и работы, из-за обширного перечня противопоказаний для осуществления отдельных видов трудовой деятельности у лиц страдающих алкоголизмом, наркоманией и токсикоманией) и осуществляется, в соответствии с законодательством РФ исключительно добровольно, то большинство лиц, имеющих расстройства наркологического профиля, за медицинской помощью не обращаются. В связи с этим наиболее приемлемым и эффективным способом борьбы с наркоманией, алкоголизмом и токсикоманией является просветительская работа в учебных заведениях, социально неблагополучных семьях, имеющих в своем составе наркологических больных.</w:t>
      </w:r>
    </w:p>
    <w:p w:rsidR="001E6CF6" w:rsidRDefault="009E322A">
      <w:pPr>
        <w:pStyle w:val="26"/>
        <w:ind w:left="210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Увеличение масштабов проблемы отчасти связано с дефицитом знаний несовершеннолетних относительно последствий злоупотребления спиртным, употребления наркотических  и токсических веществ.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жизни, что, несомненно, свидетельствует о необходимости усиления профилактической работы среди населения в первую очередь среди несовершеннолетних.</w:t>
      </w:r>
    </w:p>
    <w:p w:rsidR="001E6CF6" w:rsidRDefault="009E322A">
      <w:pPr>
        <w:pStyle w:val="26"/>
        <w:ind w:left="210" w:right="465" w:firstLine="71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>
      <w:pPr>
        <w:pStyle w:val="26"/>
        <w:ind w:right="225" w:firstLine="71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Цели подпрограммы:</w:t>
      </w:r>
    </w:p>
    <w:p w:rsidR="001E6CF6" w:rsidRDefault="009E322A">
      <w:pPr>
        <w:pStyle w:val="26"/>
        <w:ind w:right="22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масштабов распространения наркомании и связанного с ней социального и экономического ущерба.</w:t>
      </w:r>
    </w:p>
    <w:p w:rsidR="001E6CF6" w:rsidRDefault="009E322A">
      <w:pPr>
        <w:pStyle w:val="26"/>
        <w:jc w:val="both"/>
      </w:pPr>
      <w:r>
        <w:rPr>
          <w:rFonts w:ascii="Times New Roman" w:hAnsi="Times New Roman" w:cs="Times New Roman"/>
          <w:sz w:val="26"/>
          <w:szCs w:val="26"/>
        </w:rPr>
        <w:t>- создание условий для приостановления роста злоупотребления наркотическими средствами и их незаконного оборота</w:t>
      </w:r>
    </w:p>
    <w:p w:rsidR="001E6CF6" w:rsidRDefault="009E322A">
      <w:pPr>
        <w:pStyle w:val="26"/>
        <w:ind w:right="22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числа лиц, потребляющих наркотические средства и психотропные вещества в немедицинских целях.</w:t>
      </w:r>
    </w:p>
    <w:p w:rsidR="001E6CF6" w:rsidRDefault="001E6CF6">
      <w:pPr>
        <w:pStyle w:val="26"/>
        <w:ind w:right="-1" w:firstLine="71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6CF6" w:rsidRDefault="009E322A">
      <w:pPr>
        <w:pStyle w:val="26"/>
        <w:ind w:right="-1" w:firstLine="71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Достижение этой цели будет основано на решении следующих задач:</w:t>
      </w:r>
    </w:p>
    <w:p w:rsidR="001E6CF6" w:rsidRDefault="009E322A">
      <w:pPr>
        <w:pStyle w:val="26"/>
        <w:tabs>
          <w:tab w:val="left" w:pos="360"/>
        </w:tabs>
        <w:ind w:right="283" w:firstLine="964"/>
        <w:jc w:val="both"/>
      </w:pPr>
      <w:r>
        <w:rPr>
          <w:rFonts w:ascii="Times New Roman" w:hAnsi="Times New Roman" w:cs="Times New Roman"/>
          <w:sz w:val="26"/>
          <w:szCs w:val="26"/>
        </w:rPr>
        <w:t>-дальнейшее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населения, прежде всего детей и подростков;</w:t>
      </w:r>
    </w:p>
    <w:p w:rsidR="001E6CF6" w:rsidRDefault="009E322A">
      <w:pPr>
        <w:pStyle w:val="26"/>
        <w:tabs>
          <w:tab w:val="left" w:pos="360"/>
        </w:tabs>
        <w:ind w:left="285" w:right="25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</w:r>
    </w:p>
    <w:p w:rsidR="001E6CF6" w:rsidRDefault="009E322A">
      <w:pPr>
        <w:pStyle w:val="26"/>
        <w:tabs>
          <w:tab w:val="left" w:pos="360"/>
        </w:tabs>
        <w:ind w:left="225" w:right="19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совершенствование нормативно-правовой базы в сфере противодействия злоупотреблению наркотиками, антинаркотической пропаганды;</w:t>
      </w:r>
    </w:p>
    <w:p w:rsidR="001E6CF6" w:rsidRDefault="009E322A">
      <w:pPr>
        <w:pStyle w:val="26"/>
        <w:ind w:left="225" w:right="19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 проведение мероприятий по профилактике распространения наркомании;</w:t>
      </w:r>
    </w:p>
    <w:p w:rsidR="001E6CF6" w:rsidRDefault="009E322A">
      <w:pPr>
        <w:pStyle w:val="26"/>
        <w:snapToGrid w:val="0"/>
        <w:ind w:firstLine="964"/>
        <w:jc w:val="both"/>
      </w:pPr>
      <w:r>
        <w:rPr>
          <w:rFonts w:ascii="Times New Roman" w:hAnsi="Times New Roman" w:cs="Times New Roman"/>
          <w:sz w:val="26"/>
          <w:szCs w:val="26"/>
        </w:rPr>
        <w:t>- пропаганда здорового образа жизни среди населения;</w:t>
      </w:r>
    </w:p>
    <w:p w:rsidR="001E6CF6" w:rsidRDefault="009E322A">
      <w:pPr>
        <w:pStyle w:val="26"/>
        <w:ind w:left="225" w:right="19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.снижение доступности наркотических средств и психотропных веществ для незаконного употребления.</w:t>
      </w:r>
    </w:p>
    <w:p w:rsidR="001E6CF6" w:rsidRDefault="009E322A">
      <w:pPr>
        <w:pStyle w:val="26"/>
        <w:tabs>
          <w:tab w:val="left" w:pos="318"/>
        </w:tabs>
        <w:ind w:left="225" w:right="195"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реализуется в 2017 – 202</w:t>
      </w:r>
      <w:r w:rsidR="008075C3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годах.</w:t>
      </w:r>
    </w:p>
    <w:p w:rsidR="001E6CF6" w:rsidRDefault="009E322A">
      <w:pPr>
        <w:pStyle w:val="26"/>
        <w:tabs>
          <w:tab w:val="left" w:pos="318"/>
        </w:tabs>
        <w:ind w:left="225" w:right="195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Целевые индикаторы (показатели) подпрограммы: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наркомании;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62" w:firstLine="0"/>
      </w:pPr>
      <w:r>
        <w:rPr>
          <w:rFonts w:ascii="Times New Roman" w:hAnsi="Times New Roman" w:cs="Times New Roman"/>
          <w:color w:val="000000"/>
          <w:sz w:val="26"/>
          <w:szCs w:val="26"/>
        </w:rPr>
        <w:t>количество участников мероприятий по профилактике наркомании.</w:t>
      </w:r>
    </w:p>
    <w:p w:rsidR="001E6CF6" w:rsidRDefault="001E6CF6">
      <w:pPr>
        <w:pStyle w:val="26"/>
        <w:tabs>
          <w:tab w:val="left" w:pos="318"/>
        </w:tabs>
        <w:ind w:left="225" w:right="195" w:firstLine="709"/>
        <w:jc w:val="both"/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</w:pPr>
    </w:p>
    <w:p w:rsidR="001E6CF6" w:rsidRDefault="009E322A">
      <w:pPr>
        <w:overflowPunct/>
        <w:autoSpaceDE/>
        <w:ind w:right="-1"/>
        <w:jc w:val="center"/>
        <w:textAlignment w:val="auto"/>
      </w:pPr>
      <w:r>
        <w:rPr>
          <w:b/>
          <w:caps/>
          <w:color w:val="000000"/>
          <w:sz w:val="26"/>
          <w:szCs w:val="26"/>
        </w:rPr>
        <w:t xml:space="preserve">3. </w:t>
      </w:r>
      <w:r>
        <w:rPr>
          <w:b/>
          <w:sz w:val="26"/>
          <w:szCs w:val="26"/>
        </w:rPr>
        <w:t>Ресурсное обеспечение муниципальной подпрограммы</w:t>
      </w:r>
    </w:p>
    <w:p w:rsidR="001E6CF6" w:rsidRDefault="009E322A">
      <w:pPr>
        <w:ind w:right="360" w:firstLine="142"/>
        <w:jc w:val="both"/>
        <w:rPr>
          <w:sz w:val="26"/>
          <w:szCs w:val="26"/>
        </w:rPr>
      </w:pPr>
      <w:r w:rsidRPr="00E27B0F">
        <w:rPr>
          <w:sz w:val="26"/>
          <w:szCs w:val="26"/>
        </w:rPr>
        <w:t>Объем финансирования подпрограммы в 2017 – 202</w:t>
      </w:r>
      <w:r w:rsidR="008075C3" w:rsidRPr="00E27B0F">
        <w:rPr>
          <w:sz w:val="26"/>
          <w:szCs w:val="26"/>
        </w:rPr>
        <w:t>1</w:t>
      </w:r>
      <w:r w:rsidRPr="00E27B0F">
        <w:rPr>
          <w:sz w:val="26"/>
          <w:szCs w:val="26"/>
        </w:rPr>
        <w:t xml:space="preserve"> годы: </w:t>
      </w:r>
      <w:r w:rsidR="007B49AA">
        <w:rPr>
          <w:sz w:val="26"/>
          <w:szCs w:val="26"/>
        </w:rPr>
        <w:t xml:space="preserve">339,642 </w:t>
      </w:r>
      <w:r w:rsidRPr="00E27B0F">
        <w:rPr>
          <w:sz w:val="26"/>
          <w:szCs w:val="26"/>
        </w:rPr>
        <w:t>тыс. руб.</w:t>
      </w:r>
      <w:r w:rsidR="005D0ABC" w:rsidRPr="005D0ABC">
        <w:rPr>
          <w:rFonts w:eastAsia="Tahoma"/>
          <w:kern w:val="1"/>
          <w:sz w:val="26"/>
          <w:szCs w:val="26"/>
        </w:rPr>
        <w:t xml:space="preserve"> </w:t>
      </w:r>
      <w:r w:rsidR="005D0ABC">
        <w:rPr>
          <w:rFonts w:eastAsia="Tahoma"/>
          <w:kern w:val="1"/>
          <w:sz w:val="26"/>
          <w:szCs w:val="26"/>
        </w:rPr>
        <w:t xml:space="preserve">в том числе  собственных доходов – </w:t>
      </w:r>
      <w:r w:rsidR="007B49AA">
        <w:rPr>
          <w:rFonts w:eastAsia="Tahoma"/>
          <w:kern w:val="1"/>
          <w:sz w:val="26"/>
          <w:szCs w:val="26"/>
        </w:rPr>
        <w:t>179,642</w:t>
      </w:r>
      <w:r w:rsidR="005D0ABC">
        <w:rPr>
          <w:rFonts w:eastAsia="Tahoma"/>
          <w:kern w:val="1"/>
          <w:sz w:val="26"/>
          <w:szCs w:val="26"/>
        </w:rPr>
        <w:t xml:space="preserve"> тыс.рублей.</w:t>
      </w:r>
      <w:r w:rsidRPr="00E27B0F">
        <w:rPr>
          <w:sz w:val="26"/>
          <w:szCs w:val="26"/>
        </w:rPr>
        <w:t xml:space="preserve">  </w:t>
      </w:r>
    </w:p>
    <w:p w:rsidR="001E6CF6" w:rsidRDefault="007B49AA" w:rsidP="004912D5">
      <w:pPr>
        <w:ind w:right="360" w:hanging="284"/>
        <w:jc w:val="both"/>
        <w:rPr>
          <w:sz w:val="26"/>
          <w:szCs w:val="26"/>
        </w:rPr>
      </w:pPr>
      <w:r w:rsidRPr="007B49AA">
        <w:rPr>
          <w:noProof/>
          <w:szCs w:val="26"/>
          <w:lang w:eastAsia="ru-RU"/>
        </w:rPr>
        <w:drawing>
          <wp:inline distT="0" distB="0" distL="0" distR="0">
            <wp:extent cx="6214745" cy="968158"/>
            <wp:effectExtent l="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745" cy="968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9E322A">
      <w:pPr>
        <w:keepNext/>
        <w:ind w:right="-142" w:firstLine="142"/>
        <w:jc w:val="center"/>
      </w:pPr>
      <w:r>
        <w:rPr>
          <w:b/>
          <w:color w:val="000000"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ind w:right="-142" w:firstLine="142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в приложении  к подпрограмме.</w:t>
      </w:r>
    </w:p>
    <w:p w:rsidR="00EC1AC1" w:rsidRDefault="00EC1AC1">
      <w:pPr>
        <w:pStyle w:val="26"/>
        <w:tabs>
          <w:tab w:val="left" w:pos="255"/>
        </w:tabs>
        <w:ind w:right="2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EC1AC1" w:rsidRDefault="00EC1AC1">
      <w:pPr>
        <w:pStyle w:val="26"/>
        <w:tabs>
          <w:tab w:val="left" w:pos="255"/>
        </w:tabs>
        <w:ind w:right="2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1E6CF6" w:rsidRDefault="009E322A">
      <w:pPr>
        <w:pStyle w:val="26"/>
        <w:tabs>
          <w:tab w:val="left" w:pos="255"/>
        </w:tabs>
        <w:ind w:right="240"/>
        <w:jc w:val="center"/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5.  </w:t>
      </w:r>
      <w:r>
        <w:rPr>
          <w:rFonts w:ascii="Times New Roman" w:hAnsi="Times New Roman" w:cs="Times New Roman"/>
          <w:b/>
          <w:sz w:val="26"/>
          <w:szCs w:val="26"/>
        </w:rPr>
        <w:t>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lastRenderedPageBreak/>
        <w:t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</w:t>
      </w:r>
    </w:p>
    <w:p w:rsidR="001E6CF6" w:rsidRDefault="001E6CF6">
      <w:pPr>
        <w:pStyle w:val="26"/>
        <w:tabs>
          <w:tab w:val="left" w:pos="360"/>
          <w:tab w:val="left" w:pos="9214"/>
        </w:tabs>
        <w:ind w:left="420"/>
        <w:rPr>
          <w:rFonts w:ascii="Times New Roman" w:hAnsi="Times New Roman" w:cs="Times New Roman"/>
          <w:sz w:val="26"/>
          <w:szCs w:val="26"/>
        </w:rPr>
      </w:pPr>
    </w:p>
    <w:tbl>
      <w:tblPr>
        <w:tblW w:w="10304" w:type="dxa"/>
        <w:tblInd w:w="-124" w:type="dxa"/>
        <w:tblLayout w:type="fixed"/>
        <w:tblLook w:val="0000"/>
      </w:tblPr>
      <w:tblGrid>
        <w:gridCol w:w="3046"/>
        <w:gridCol w:w="1014"/>
        <w:gridCol w:w="1134"/>
        <w:gridCol w:w="992"/>
        <w:gridCol w:w="992"/>
        <w:gridCol w:w="992"/>
        <w:gridCol w:w="851"/>
        <w:gridCol w:w="1283"/>
      </w:tblGrid>
      <w:tr w:rsidR="008075C3" w:rsidTr="00CB48DA">
        <w:trPr>
          <w:trHeight w:val="538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pStyle w:val="26"/>
              <w:tabs>
                <w:tab w:val="left" w:pos="225"/>
                <w:tab w:val="left" w:pos="9214"/>
              </w:tabs>
              <w:snapToGrid w:val="0"/>
              <w:ind w:left="19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snapToGrid w:val="0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snapToGrid w:val="0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snapToGrid w:val="0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snapToGrid w:val="0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snapToGrid w:val="0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snapToGrid w:val="0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CB48D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8075C3" w:rsidTr="00CB48DA">
        <w:trPr>
          <w:trHeight w:val="902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5C3" w:rsidRDefault="008075C3">
            <w:pPr>
              <w:pStyle w:val="26"/>
              <w:tabs>
                <w:tab w:val="left" w:pos="360"/>
                <w:tab w:val="left" w:pos="9214"/>
              </w:tabs>
              <w:snapToGrid w:val="0"/>
              <w:ind w:left="193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по профилактике наркомании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  <w:p w:rsidR="008075C3" w:rsidRDefault="008075C3" w:rsidP="00731423">
            <w:pPr>
              <w:numPr>
                <w:ilvl w:val="0"/>
                <w:numId w:val="3"/>
              </w:numPr>
              <w:snapToGrid w:val="0"/>
              <w:ind w:left="0" w:hanging="340"/>
              <w:jc w:val="center"/>
            </w:pPr>
            <w:r>
              <w:rPr>
                <w:sz w:val="24"/>
                <w:szCs w:val="24"/>
              </w:rPr>
              <w:t>24</w:t>
            </w:r>
          </w:p>
          <w:p w:rsidR="008075C3" w:rsidRDefault="008075C3" w:rsidP="00731423">
            <w:pPr>
              <w:snapToGrid w:val="0"/>
              <w:ind w:left="19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  <w:p w:rsidR="008075C3" w:rsidRDefault="008075C3" w:rsidP="00731423">
            <w:pPr>
              <w:snapToGrid w:val="0"/>
              <w:ind w:left="64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73142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8075C3" w:rsidTr="00CB48DA">
        <w:trPr>
          <w:trHeight w:val="1092"/>
        </w:trPr>
        <w:tc>
          <w:tcPr>
            <w:tcW w:w="3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5C3" w:rsidRDefault="008075C3">
            <w:pPr>
              <w:pStyle w:val="26"/>
              <w:tabs>
                <w:tab w:val="left" w:pos="225"/>
                <w:tab w:val="left" w:pos="9214"/>
              </w:tabs>
              <w:snapToGrid w:val="0"/>
              <w:ind w:left="30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731423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</w:tr>
      <w:tr w:rsidR="008075C3" w:rsidTr="00CB48DA">
        <w:trPr>
          <w:trHeight w:val="2769"/>
        </w:trPr>
        <w:tc>
          <w:tcPr>
            <w:tcW w:w="3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5C3" w:rsidRDefault="008075C3">
            <w:pPr>
              <w:pStyle w:val="26"/>
              <w:tabs>
                <w:tab w:val="left" w:pos="360"/>
                <w:tab w:val="left" w:pos="9214"/>
              </w:tabs>
              <w:snapToGrid w:val="0"/>
              <w:ind w:left="39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учащихся 5-11 классов, принявших участие в социально — психологическом тестировании в средних общеобразовательных школах на раннее выявление потребления наркотических средств и психотропных веществ.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</w:tr>
    </w:tbl>
    <w:p w:rsidR="001E6CF6" w:rsidRDefault="009E322A">
      <w:pPr>
        <w:pStyle w:val="26"/>
        <w:tabs>
          <w:tab w:val="left" w:pos="-250"/>
          <w:tab w:val="left" w:pos="0"/>
          <w:tab w:val="left" w:pos="34"/>
        </w:tabs>
        <w:ind w:left="420"/>
        <w:jc w:val="both"/>
      </w:pPr>
      <w:r>
        <w:rPr>
          <w:rFonts w:ascii="Times New Roman" w:hAnsi="Times New Roman" w:cs="Times New Roman"/>
          <w:sz w:val="26"/>
          <w:szCs w:val="26"/>
        </w:rPr>
        <w:t>Предполагается, что реализация данной подпрограммы позволит обеспечить:</w:t>
      </w:r>
    </w:p>
    <w:p w:rsidR="001E6CF6" w:rsidRDefault="009E322A">
      <w:pPr>
        <w:pStyle w:val="26"/>
        <w:tabs>
          <w:tab w:val="left" w:pos="459"/>
        </w:tabs>
        <w:ind w:left="270" w:right="283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распространенности наркомании и связанной  с ней преступностью;</w:t>
      </w:r>
    </w:p>
    <w:p w:rsidR="001E6CF6" w:rsidRDefault="009E322A">
      <w:pPr>
        <w:pStyle w:val="26"/>
        <w:tabs>
          <w:tab w:val="left" w:pos="459"/>
        </w:tabs>
        <w:ind w:right="283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уменьшение социальной напряженности в семьях и обществе;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изменение отношения населения к проблемам наркотизма: от существующего достаточно равнодушного к заинтересованно-активному </w:t>
      </w:r>
      <w:r>
        <w:rPr>
          <w:rFonts w:ascii="Times New Roman" w:hAnsi="Times New Roman" w:cs="Times New Roman"/>
          <w:sz w:val="26"/>
          <w:szCs w:val="26"/>
        </w:rPr>
        <w:tab/>
        <w:t>психологическому настрою на противодействие;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ужесточение контроля над развитием наркоситуации в городе;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рост качества информационного сопровождения специальных и профилактических мероприятий борьбы с наркоманией;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проведение профилактических мероприятий просветительской и пропагандистской направленности не менее 20 в год.</w:t>
      </w: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sectPr w:rsidR="001E6CF6" w:rsidSect="004912D5">
          <w:headerReference w:type="default" r:id="rId11"/>
          <w:headerReference w:type="first" r:id="rId12"/>
          <w:pgSz w:w="11906" w:h="16838"/>
          <w:pgMar w:top="797" w:right="701" w:bottom="233" w:left="1418" w:header="285" w:footer="720" w:gutter="0"/>
          <w:pgNumType w:start="1"/>
          <w:cols w:space="720"/>
          <w:docGrid w:linePitch="360"/>
        </w:sectPr>
      </w:pP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lastRenderedPageBreak/>
        <w:t>П А С П О Р Т</w:t>
      </w: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подпрограммы </w:t>
      </w:r>
    </w:p>
    <w:p w:rsidR="001E6CF6" w:rsidRDefault="001E6CF6">
      <w:pPr>
        <w:pStyle w:val="ConsPlusNormal"/>
        <w:widowControl/>
        <w:tabs>
          <w:tab w:val="left" w:pos="3261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200" w:type="dxa"/>
        <w:tblLayout w:type="fixed"/>
        <w:tblLook w:val="0000"/>
      </w:tblPr>
      <w:tblGrid>
        <w:gridCol w:w="2269"/>
        <w:gridCol w:w="8081"/>
      </w:tblGrid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Наименование подпрограммы</w:t>
            </w:r>
          </w:p>
          <w:p w:rsidR="001E6CF6" w:rsidRDefault="001E6CF6">
            <w:pPr>
              <w:rPr>
                <w:b/>
                <w:sz w:val="26"/>
                <w:szCs w:val="2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jc w:val="both"/>
            </w:pPr>
            <w:r>
              <w:rPr>
                <w:bCs/>
                <w:sz w:val="26"/>
                <w:szCs w:val="26"/>
              </w:rPr>
              <w:t>«</w:t>
            </w:r>
            <w:r>
              <w:rPr>
                <w:color w:val="000000"/>
                <w:sz w:val="26"/>
                <w:szCs w:val="26"/>
              </w:rPr>
              <w:t>Комплексные меры противодействия злоупотреблению алкогольной продукцией и профилактика алкоголизма населения на территории ЗАТО г. Радужный Владимирской области</w:t>
            </w:r>
            <w:r>
              <w:rPr>
                <w:bCs/>
                <w:sz w:val="26"/>
                <w:szCs w:val="26"/>
              </w:rPr>
              <w:t>»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</w:pPr>
            <w:r>
              <w:rPr>
                <w:sz w:val="26"/>
                <w:szCs w:val="26"/>
              </w:rPr>
              <w:t>МКУ «Комитет по культуре и спорту»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left="34" w:righ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 МВД России по ЗАТО г. Радужный; Администрация ЗАТО г. Радужный.</w:t>
            </w:r>
            <w:r>
              <w:rPr>
                <w:sz w:val="26"/>
                <w:szCs w:val="26"/>
              </w:rPr>
              <w:t xml:space="preserve">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  НП «МГКТВ»;  МО ВПП «Единая Россия» г. Радужный (по согласованию); общественная организация «Общее дело» (по согласованию).</w:t>
            </w:r>
          </w:p>
        </w:tc>
      </w:tr>
      <w:tr w:rsidR="001E6CF6">
        <w:trPr>
          <w:trHeight w:val="11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Цели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повышение эффективности профилактики злоупотребления алкогольной продукцией;</w:t>
            </w:r>
          </w:p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предотвращение социальных проблем, вызванных чрезмерным потреблением населением алкоголя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af3"/>
              <w:tabs>
                <w:tab w:val="left" w:pos="540"/>
              </w:tabs>
              <w:spacing w:after="0" w:line="100" w:lineRule="atLeast"/>
              <w:ind w:lef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снижение общего уровня потребления алкогольной продукции; </w:t>
            </w:r>
          </w:p>
          <w:p w:rsidR="001E6CF6" w:rsidRDefault="009E322A">
            <w:pPr>
              <w:pStyle w:val="26"/>
              <w:snapToGrid w:val="0"/>
              <w:ind w:firstLine="34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здорового образа жизни у населения города.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  количество мероприятий по профилактике алкоголизма;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количество участников мероприятий по профилактике  алкоголизма.</w:t>
            </w:r>
          </w:p>
        </w:tc>
      </w:tr>
      <w:tr w:rsidR="001E6CF6">
        <w:trPr>
          <w:trHeight w:val="89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Сроки  и этапы реализации 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8075C3">
            <w:pPr>
              <w:snapToGrid w:val="0"/>
            </w:pPr>
            <w:r>
              <w:rPr>
                <w:sz w:val="26"/>
                <w:szCs w:val="26"/>
              </w:rPr>
              <w:t xml:space="preserve"> 2017- 202</w:t>
            </w:r>
            <w:r w:rsidR="008075C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годы.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 xml:space="preserve">Объем бюджетных ассигнований подпрограммы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132,10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  </w:t>
            </w:r>
          </w:p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- 2017 год — 35,0 тыс. руб.;</w:t>
            </w:r>
          </w:p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- 2018 год – </w:t>
            </w:r>
            <w:r w:rsidR="00AE559C" w:rsidRPr="00E27B0F">
              <w:rPr>
                <w:rFonts w:ascii="Times New Roman" w:hAnsi="Times New Roman" w:cs="Times New Roman"/>
                <w:sz w:val="26"/>
                <w:szCs w:val="26"/>
              </w:rPr>
              <w:t>22,10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1E6CF6" w:rsidRPr="00E27B0F" w:rsidRDefault="009E322A">
            <w:pPr>
              <w:pStyle w:val="26"/>
              <w:snapToGrid w:val="0"/>
              <w:ind w:left="163" w:right="283" w:hanging="11"/>
              <w:jc w:val="both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- 2019 год – 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</w:t>
            </w:r>
          </w:p>
          <w:p w:rsidR="001E6CF6" w:rsidRPr="00E27B0F" w:rsidRDefault="009E322A">
            <w:pPr>
              <w:pStyle w:val="26"/>
              <w:snapToGrid w:val="0"/>
              <w:ind w:left="163" w:right="283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- 2020 год — 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тыс.руб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E27B0F" w:rsidRDefault="00E27B0F" w:rsidP="00F71819">
            <w:pPr>
              <w:pStyle w:val="26"/>
              <w:snapToGrid w:val="0"/>
              <w:ind w:left="163" w:right="283" w:hanging="11"/>
              <w:jc w:val="both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- 2021 год — 25,00 тыс.руб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 добиться: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уменьшения социальной напряженности в семьях и обществе;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оздоровления обстановки на улицах и в других общественных местах;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-улучшения качества мероприятий в сфере профилактики правонарушений в среде несовершеннолетних и молодежи;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-снижения количества преступлений и административных правонарушений, совершаемых в состоянии алкогольного опьянения;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-снижения общего уровня потребления населением алкогольной продукции;</w:t>
            </w:r>
          </w:p>
          <w:p w:rsidR="001E6CF6" w:rsidRDefault="009E322A">
            <w:pPr>
              <w:ind w:right="142"/>
              <w:jc w:val="both"/>
            </w:pPr>
            <w:r>
              <w:rPr>
                <w:sz w:val="26"/>
                <w:szCs w:val="26"/>
              </w:rPr>
              <w:t xml:space="preserve"> -проведения  профилактических мероприятий просветительской и пропагандистской направленности (не менее 12 мероприятий в год).</w:t>
            </w:r>
          </w:p>
        </w:tc>
      </w:tr>
    </w:tbl>
    <w:p w:rsidR="001E6CF6" w:rsidRDefault="001E6CF6">
      <w:pPr>
        <w:ind w:right="355"/>
        <w:rPr>
          <w:b/>
          <w:caps/>
          <w:color w:val="000000"/>
          <w:sz w:val="26"/>
          <w:szCs w:val="26"/>
        </w:rPr>
      </w:pPr>
    </w:p>
    <w:p w:rsidR="001E6CF6" w:rsidRDefault="001E6CF6">
      <w:pPr>
        <w:ind w:right="355"/>
        <w:rPr>
          <w:b/>
          <w:caps/>
          <w:color w:val="000000"/>
          <w:sz w:val="26"/>
          <w:szCs w:val="26"/>
        </w:rPr>
      </w:pPr>
    </w:p>
    <w:p w:rsidR="001E6CF6" w:rsidRDefault="001E6CF6">
      <w:pPr>
        <w:ind w:right="355"/>
        <w:rPr>
          <w:b/>
          <w:caps/>
          <w:color w:val="000000"/>
          <w:sz w:val="26"/>
          <w:szCs w:val="26"/>
        </w:rPr>
      </w:pPr>
    </w:p>
    <w:p w:rsidR="00E106CC" w:rsidRDefault="00E106CC" w:rsidP="00502E30">
      <w:pPr>
        <w:tabs>
          <w:tab w:val="left" w:pos="9214"/>
        </w:tabs>
        <w:ind w:right="283"/>
        <w:rPr>
          <w:b/>
          <w:caps/>
          <w:color w:val="000000"/>
          <w:sz w:val="26"/>
          <w:szCs w:val="26"/>
        </w:rPr>
      </w:pPr>
    </w:p>
    <w:p w:rsidR="00502E30" w:rsidRDefault="00502E30" w:rsidP="00502E30">
      <w:pPr>
        <w:tabs>
          <w:tab w:val="left" w:pos="9214"/>
        </w:tabs>
        <w:ind w:right="283"/>
        <w:rPr>
          <w:b/>
          <w:sz w:val="26"/>
          <w:szCs w:val="26"/>
        </w:rPr>
      </w:pPr>
    </w:p>
    <w:p w:rsidR="001E6CF6" w:rsidRDefault="009E322A">
      <w:pPr>
        <w:tabs>
          <w:tab w:val="left" w:pos="9214"/>
        </w:tabs>
        <w:ind w:left="720" w:right="283"/>
        <w:jc w:val="center"/>
      </w:pPr>
      <w:r>
        <w:rPr>
          <w:b/>
          <w:sz w:val="26"/>
          <w:szCs w:val="26"/>
        </w:rPr>
        <w:t xml:space="preserve">1. Характеристика проблемы и обоснование необходимости решения </w:t>
      </w:r>
    </w:p>
    <w:p w:rsidR="001E6CF6" w:rsidRDefault="009E322A">
      <w:pPr>
        <w:tabs>
          <w:tab w:val="left" w:pos="9214"/>
        </w:tabs>
        <w:ind w:left="360" w:right="283"/>
        <w:jc w:val="center"/>
      </w:pPr>
      <w:r>
        <w:rPr>
          <w:b/>
          <w:sz w:val="26"/>
          <w:szCs w:val="26"/>
        </w:rPr>
        <w:t>ее программными методами</w:t>
      </w:r>
    </w:p>
    <w:p w:rsidR="001E6CF6" w:rsidRDefault="009E322A">
      <w:pPr>
        <w:pStyle w:val="ConsPlusNormal"/>
        <w:ind w:left="300" w:right="180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В Российской Федерации с 1998 года наблюдается ежегодное увеличение производства и продажи слабоалкогольных напитков. В связи со злоупотреблением алкогольной продукцией происходят снижение продолжительности жизни и рост преждевременной смерти, которые являются существенными факторами ухудшения демографической ситуации.</w:t>
      </w:r>
    </w:p>
    <w:p w:rsidR="001E6CF6" w:rsidRDefault="009E322A">
      <w:pPr>
        <w:pStyle w:val="ConsPlusNormal"/>
        <w:ind w:left="345" w:right="270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В настоящее время в Российской Федерации от случайного отравления алкогольной продукцией умирает более 23 тысяч человек, а от болезней, связанных со злоупотреблением алкогольной продукцией, - более 75 тысяч человек в год. В ЗАТО  г. Радужный количество смертей от злоупотребления алкогольной продукцией составляет 3-4%. Хотя на самом деле их больше, т.к. не всегда удается установить первопричину и часто диагностируется совсем другое заболевание. Причины смерти от злоупотребления алкогольной продукцией заключаются не только в случайных алкогольных отравлениях. В большинстве случаев смертельный исход происходит от несчастных случаев и насилия, в меньшей части - от сердечнососудистых, онкологических и других заболеваний, которые развились в связи со злоупотреблением алкогольной продукцией.</w:t>
      </w:r>
    </w:p>
    <w:p w:rsidR="001E6CF6" w:rsidRDefault="009E322A">
      <w:pPr>
        <w:pStyle w:val="ConsPlusNormal"/>
        <w:ind w:left="345" w:right="285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В состоянии алкогольного опьянения ежегодно совершаются многочисленные преступления.</w:t>
      </w:r>
    </w:p>
    <w:p w:rsidR="001E6CF6" w:rsidRDefault="009E322A">
      <w:pPr>
        <w:pStyle w:val="ConsPlusNormal"/>
        <w:ind w:left="345" w:right="285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Алкоголизм является одной из самых распространенных причин отказа родителей от детей и лишения родительских прав. У воспитанников детских домов достаточно часто наблюдаются признаки алкогольного синдрома плода. Алкогольную продукцию потребляет значительное количество подростков. Раннее приобщение детей и молодежи к алкогольной продукции в несколько раз увеличивает риск развития алкоголизма и насильственной смерти в будущем.</w:t>
      </w:r>
    </w:p>
    <w:p w:rsidR="001E6CF6" w:rsidRDefault="009E322A">
      <w:pPr>
        <w:pStyle w:val="ConsPlusNormal"/>
        <w:ind w:left="375" w:right="270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Прямые и косвенные экономические потери от алкоголизации населения наносят ощутимый вред социально-экономическому развитию.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потреблением алкогольной продукции, социальные выплаты государства инвалидам, сиротам, ущерб от пожаров, дорожно-транспортных происшествий.</w:t>
      </w:r>
    </w:p>
    <w:p w:rsidR="001E6CF6" w:rsidRDefault="009E322A">
      <w:pPr>
        <w:pStyle w:val="ConsPlusNormal"/>
        <w:ind w:left="345" w:right="315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Злоупотребление алкогольной продукцией вызывает особенно высокий уровень смертности среди мужчин 40 - 60 лет, которые в этом возрасте обладают наиболее ценными профессиональными навыками. Их преждевременный уход из жизни наносит ущерб трудовым ресурсам, обладающим профессиональным опытом, снижает объем инвестиций в человеческий капитал.</w:t>
      </w:r>
    </w:p>
    <w:p w:rsidR="001E6CF6" w:rsidRDefault="009E322A">
      <w:pPr>
        <w:tabs>
          <w:tab w:val="left" w:pos="540"/>
        </w:tabs>
        <w:ind w:left="330" w:right="270" w:firstLine="709"/>
        <w:jc w:val="both"/>
      </w:pPr>
      <w:r>
        <w:rPr>
          <w:sz w:val="26"/>
          <w:szCs w:val="26"/>
        </w:rPr>
        <w:t>Таким образом, алкоголизм как один из факторов демографического и социального кризиса в городе в частности  представляет собой угрозу на уровне личности, семьи, общества.</w:t>
      </w:r>
    </w:p>
    <w:p w:rsidR="001E6CF6" w:rsidRDefault="001E6CF6">
      <w:pPr>
        <w:pStyle w:val="26"/>
        <w:tabs>
          <w:tab w:val="left" w:pos="318"/>
        </w:tabs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E6CF6" w:rsidRDefault="009E322A">
      <w:pPr>
        <w:pStyle w:val="ab"/>
        <w:tabs>
          <w:tab w:val="left" w:pos="318"/>
          <w:tab w:val="left" w:pos="9214"/>
        </w:tabs>
        <w:jc w:val="center"/>
      </w:pPr>
      <w:r>
        <w:rPr>
          <w:b/>
          <w:bCs/>
          <w:color w:val="000000"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>
      <w:pPr>
        <w:pStyle w:val="26"/>
        <w:tabs>
          <w:tab w:val="left" w:pos="318"/>
          <w:tab w:val="left" w:pos="9214"/>
        </w:tabs>
        <w:ind w:left="142"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Цели подпрограммы:</w:t>
      </w:r>
    </w:p>
    <w:p w:rsidR="001E6CF6" w:rsidRDefault="009E322A">
      <w:pPr>
        <w:ind w:left="113" w:right="-227"/>
      </w:pPr>
      <w:r>
        <w:rPr>
          <w:color w:val="000000"/>
          <w:sz w:val="26"/>
          <w:szCs w:val="26"/>
        </w:rPr>
        <w:t>-</w:t>
      </w:r>
      <w:r>
        <w:rPr>
          <w:sz w:val="26"/>
          <w:szCs w:val="26"/>
        </w:rPr>
        <w:t xml:space="preserve"> повышение эффективности профилактики злоупотребления алкогольной продукцией;</w:t>
      </w:r>
    </w:p>
    <w:p w:rsidR="001E6CF6" w:rsidRDefault="009E322A">
      <w:pPr>
        <w:ind w:left="142" w:right="285"/>
        <w:jc w:val="both"/>
      </w:pPr>
      <w:r>
        <w:rPr>
          <w:sz w:val="26"/>
          <w:szCs w:val="26"/>
        </w:rPr>
        <w:t xml:space="preserve">- предотвращение социальных проблем, вызванных чрезмерным потреблением населением алкоголя. </w:t>
      </w:r>
    </w:p>
    <w:p w:rsidR="001E6CF6" w:rsidRDefault="009E322A">
      <w:pPr>
        <w:pStyle w:val="26"/>
        <w:tabs>
          <w:tab w:val="left" w:pos="318"/>
          <w:tab w:val="left" w:pos="9214"/>
        </w:tabs>
        <w:ind w:left="142"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Задачи подпрограммы:</w:t>
      </w:r>
    </w:p>
    <w:p w:rsidR="001E6CF6" w:rsidRDefault="009E322A">
      <w:pPr>
        <w:pStyle w:val="ConsPlusNormal"/>
        <w:widowControl/>
        <w:autoSpaceDE w:val="0"/>
        <w:ind w:left="142" w:firstLine="0"/>
        <w:jc w:val="both"/>
      </w:pPr>
      <w:r>
        <w:rPr>
          <w:rFonts w:ascii="Times New Roman" w:hAnsi="Times New Roman" w:cs="Times New Roman"/>
          <w:sz w:val="26"/>
          <w:szCs w:val="26"/>
        </w:rPr>
        <w:t>-снижение общего уровня употребления алкогольной продукции;</w:t>
      </w:r>
    </w:p>
    <w:p w:rsidR="001E6CF6" w:rsidRDefault="009E322A" w:rsidP="00091452">
      <w:pPr>
        <w:pStyle w:val="26"/>
        <w:tabs>
          <w:tab w:val="left" w:pos="318"/>
          <w:tab w:val="left" w:pos="9214"/>
        </w:tabs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правонарушений среди несовершеннолетних и молодежи;</w:t>
      </w:r>
    </w:p>
    <w:p w:rsidR="001E6CF6" w:rsidRDefault="001E6CF6">
      <w:pPr>
        <w:tabs>
          <w:tab w:val="left" w:pos="0"/>
          <w:tab w:val="left" w:pos="9214"/>
        </w:tabs>
        <w:ind w:left="142" w:right="390"/>
        <w:jc w:val="both"/>
        <w:rPr>
          <w:sz w:val="26"/>
          <w:szCs w:val="26"/>
        </w:rPr>
      </w:pPr>
    </w:p>
    <w:p w:rsidR="001E6CF6" w:rsidRDefault="009E322A">
      <w:pPr>
        <w:tabs>
          <w:tab w:val="left" w:pos="0"/>
          <w:tab w:val="left" w:pos="9214"/>
        </w:tabs>
        <w:ind w:left="142" w:right="390"/>
        <w:jc w:val="both"/>
      </w:pPr>
      <w:r>
        <w:rPr>
          <w:sz w:val="26"/>
          <w:szCs w:val="26"/>
        </w:rPr>
        <w:t>-снижение количества преступлений, совершенных в состоянии алкогольного опьянения.</w:t>
      </w:r>
    </w:p>
    <w:p w:rsidR="001E6CF6" w:rsidRDefault="009E322A">
      <w:pPr>
        <w:tabs>
          <w:tab w:val="left" w:pos="567"/>
        </w:tabs>
        <w:ind w:left="142" w:right="270"/>
        <w:jc w:val="both"/>
      </w:pPr>
      <w:r>
        <w:rPr>
          <w:sz w:val="26"/>
          <w:szCs w:val="26"/>
        </w:rPr>
        <w:t>- создание условий для формирования установок на ведение здорового образа жизни у населения города.</w:t>
      </w:r>
    </w:p>
    <w:p w:rsidR="001E6CF6" w:rsidRDefault="009E322A">
      <w:pPr>
        <w:pStyle w:val="26"/>
        <w:tabs>
          <w:tab w:val="left" w:pos="318"/>
        </w:tabs>
        <w:ind w:left="-142" w:firstLine="851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Подпрограмма реализуется в 2017 – 202</w:t>
      </w:r>
      <w:r w:rsidR="008075C3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годах.</w:t>
      </w:r>
    </w:p>
    <w:p w:rsidR="001E6CF6" w:rsidRDefault="009E322A">
      <w:pPr>
        <w:pStyle w:val="ab"/>
        <w:tabs>
          <w:tab w:val="left" w:pos="318"/>
          <w:tab w:val="left" w:pos="9214"/>
        </w:tabs>
      </w:pPr>
      <w:r>
        <w:rPr>
          <w:color w:val="000000"/>
          <w:szCs w:val="26"/>
        </w:rPr>
        <w:t>Показатели (индикаторы) подпрограммы:</w:t>
      </w:r>
    </w:p>
    <w:p w:rsidR="001E6CF6" w:rsidRDefault="009E322A">
      <w:pPr>
        <w:pStyle w:val="26"/>
        <w:tabs>
          <w:tab w:val="left" w:pos="318"/>
          <w:tab w:val="left" w:pos="9214"/>
        </w:tabs>
        <w:ind w:left="3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  количество мероприятий по профилактике алкоголизма;</w:t>
      </w:r>
    </w:p>
    <w:p w:rsidR="001E6CF6" w:rsidRDefault="009E322A">
      <w:pPr>
        <w:pStyle w:val="ab"/>
      </w:pPr>
      <w:r>
        <w:t>- количество участников мероприятий по профилактике  алкоголизма.</w:t>
      </w:r>
    </w:p>
    <w:p w:rsidR="001E6CF6" w:rsidRDefault="001E6CF6">
      <w:pPr>
        <w:overflowPunct/>
        <w:autoSpaceDE/>
        <w:ind w:left="2410"/>
        <w:textAlignment w:val="auto"/>
      </w:pPr>
    </w:p>
    <w:p w:rsidR="001E6CF6" w:rsidRPr="005C5CD1" w:rsidRDefault="009E322A">
      <w:pPr>
        <w:overflowPunct/>
        <w:autoSpaceDE/>
        <w:ind w:left="2410"/>
        <w:textAlignment w:val="auto"/>
      </w:pPr>
      <w:r w:rsidRPr="005C5CD1">
        <w:rPr>
          <w:b/>
          <w:caps/>
          <w:color w:val="000000"/>
          <w:sz w:val="26"/>
          <w:szCs w:val="26"/>
        </w:rPr>
        <w:t xml:space="preserve">3. </w:t>
      </w:r>
      <w:r w:rsidRPr="005C5CD1">
        <w:rPr>
          <w:b/>
          <w:sz w:val="26"/>
          <w:szCs w:val="26"/>
        </w:rPr>
        <w:t>Ресурсное обеспечение муниципальной подпрограммы</w:t>
      </w:r>
    </w:p>
    <w:p w:rsidR="001E6CF6" w:rsidRDefault="009E322A">
      <w:pPr>
        <w:pStyle w:val="26"/>
        <w:ind w:left="142" w:right="165" w:firstLine="567"/>
        <w:jc w:val="both"/>
      </w:pPr>
      <w:r w:rsidRPr="005C5CD1"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</w:t>
      </w:r>
      <w:r w:rsidR="008075C3" w:rsidRPr="005C5CD1">
        <w:rPr>
          <w:rFonts w:ascii="Times New Roman" w:hAnsi="Times New Roman" w:cs="Times New Roman"/>
          <w:sz w:val="26"/>
          <w:szCs w:val="26"/>
        </w:rPr>
        <w:t>1</w:t>
      </w:r>
      <w:r w:rsidRPr="005C5CD1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5C5CD1" w:rsidRPr="005C5CD1">
        <w:rPr>
          <w:rFonts w:ascii="Times New Roman" w:hAnsi="Times New Roman" w:cs="Times New Roman"/>
          <w:sz w:val="26"/>
          <w:szCs w:val="26"/>
        </w:rPr>
        <w:t xml:space="preserve">132,10  </w:t>
      </w:r>
      <w:r w:rsidRPr="005C5CD1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1E6CF6" w:rsidRDefault="001E6CF6">
      <w:pPr>
        <w:pStyle w:val="26"/>
        <w:ind w:left="142" w:right="165" w:firstLine="567"/>
        <w:jc w:val="both"/>
      </w:pPr>
    </w:p>
    <w:p w:rsidR="001E6CF6" w:rsidRDefault="00451CAC" w:rsidP="00AE559C">
      <w:pPr>
        <w:pStyle w:val="26"/>
        <w:ind w:left="142" w:right="165" w:hanging="142"/>
        <w:jc w:val="both"/>
      </w:pPr>
      <w:r w:rsidRPr="00451CAC">
        <w:rPr>
          <w:noProof/>
          <w:lang w:eastAsia="ru-RU"/>
        </w:rPr>
        <w:drawing>
          <wp:inline distT="0" distB="0" distL="0" distR="0">
            <wp:extent cx="6224997" cy="1402080"/>
            <wp:effectExtent l="19050" t="0" r="4353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40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F6" w:rsidRDefault="001E6CF6">
      <w:pPr>
        <w:pStyle w:val="26"/>
        <w:ind w:left="142" w:right="165" w:firstLine="567"/>
        <w:jc w:val="both"/>
      </w:pPr>
    </w:p>
    <w:p w:rsidR="001E6CF6" w:rsidRDefault="001E6CF6">
      <w:pPr>
        <w:pStyle w:val="26"/>
        <w:tabs>
          <w:tab w:val="left" w:pos="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ind w:firstLine="2410"/>
      </w:pPr>
      <w:r>
        <w:rPr>
          <w:b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ind w:right="360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 в приложении  к подпрограмме.</w:t>
      </w:r>
    </w:p>
    <w:p w:rsidR="001E6CF6" w:rsidRDefault="001E6CF6">
      <w:pPr>
        <w:pStyle w:val="26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pStyle w:val="af3"/>
        <w:spacing w:after="0" w:line="100" w:lineRule="atLeast"/>
        <w:ind w:left="993"/>
        <w:jc w:val="center"/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5. </w:t>
      </w:r>
      <w:r>
        <w:rPr>
          <w:rFonts w:ascii="Times New Roman" w:hAnsi="Times New Roman" w:cs="Times New Roman"/>
          <w:b/>
          <w:sz w:val="26"/>
          <w:szCs w:val="26"/>
        </w:rPr>
        <w:t>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</w:t>
      </w:r>
    </w:p>
    <w:p w:rsidR="001E6CF6" w:rsidRDefault="001E6CF6">
      <w:pPr>
        <w:pStyle w:val="26"/>
        <w:snapToGrid w:val="0"/>
        <w:ind w:left="180" w:firstLine="529"/>
        <w:jc w:val="both"/>
      </w:pPr>
    </w:p>
    <w:tbl>
      <w:tblPr>
        <w:tblW w:w="10391" w:type="dxa"/>
        <w:tblInd w:w="-124" w:type="dxa"/>
        <w:tblLayout w:type="fixed"/>
        <w:tblLook w:val="0000"/>
      </w:tblPr>
      <w:tblGrid>
        <w:gridCol w:w="3098"/>
        <w:gridCol w:w="909"/>
        <w:gridCol w:w="1127"/>
        <w:gridCol w:w="986"/>
        <w:gridCol w:w="769"/>
        <w:gridCol w:w="714"/>
        <w:gridCol w:w="892"/>
        <w:gridCol w:w="948"/>
        <w:gridCol w:w="948"/>
      </w:tblGrid>
      <w:tr w:rsidR="008075C3" w:rsidTr="00731423">
        <w:trPr>
          <w:trHeight w:val="282"/>
        </w:trPr>
        <w:tc>
          <w:tcPr>
            <w:tcW w:w="3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наркомании и алкоголизма;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8075C3" w:rsidTr="00731423">
        <w:trPr>
          <w:trHeight w:val="151"/>
        </w:trPr>
        <w:tc>
          <w:tcPr>
            <w:tcW w:w="3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8075C3" w:rsidTr="00731423">
        <w:trPr>
          <w:trHeight w:val="1163"/>
        </w:trPr>
        <w:tc>
          <w:tcPr>
            <w:tcW w:w="3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</w:tbl>
    <w:p w:rsidR="001E6CF6" w:rsidRDefault="001E6CF6">
      <w:pPr>
        <w:pStyle w:val="26"/>
        <w:snapToGrid w:val="0"/>
        <w:ind w:left="180" w:firstLine="529"/>
        <w:jc w:val="both"/>
      </w:pPr>
    </w:p>
    <w:p w:rsidR="001E6CF6" w:rsidRDefault="009E322A" w:rsidP="00731423">
      <w:pPr>
        <w:pStyle w:val="26"/>
        <w:snapToGrid w:val="0"/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Реализация подпрограммы позволит добиться:</w:t>
      </w:r>
    </w:p>
    <w:p w:rsidR="001E6CF6" w:rsidRDefault="009E322A" w:rsidP="00731423">
      <w:pPr>
        <w:pStyle w:val="26"/>
        <w:tabs>
          <w:tab w:val="left" w:pos="459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уменьшения социальной напряженности в семьях и обществе;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оздоровления обстановки на улицах и в других общественных местах;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right="345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-улучшения качества мероприятий в сфере профилактики правонарушений в среде несовершеннолетних и молодежи;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right="30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снижения количества преступлений и административных правонарушений, совершаемых в состоянии алкогольного опьянения;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>-  снижения общего уровня потребления населением алкогольной продукции;</w:t>
      </w:r>
    </w:p>
    <w:p w:rsidR="001E6CF6" w:rsidRPr="00502E30" w:rsidRDefault="009E322A" w:rsidP="00502E30">
      <w:pPr>
        <w:ind w:left="180" w:right="330" w:firstLine="529"/>
        <w:jc w:val="both"/>
      </w:pPr>
      <w:r>
        <w:rPr>
          <w:sz w:val="26"/>
          <w:szCs w:val="26"/>
        </w:rPr>
        <w:t>-  проведения  профилактических мероприятий просветительской и пропагандистской направленности</w:t>
      </w:r>
      <w:r w:rsidR="00502E30">
        <w:rPr>
          <w:sz w:val="26"/>
          <w:szCs w:val="26"/>
        </w:rPr>
        <w:t>.</w:t>
      </w:r>
    </w:p>
    <w:p w:rsidR="001E6CF6" w:rsidRPr="00E1089C" w:rsidRDefault="001E6CF6" w:rsidP="00E1089C">
      <w:pPr>
        <w:ind w:left="180" w:firstLine="529"/>
        <w:jc w:val="right"/>
        <w:rPr>
          <w:sz w:val="26"/>
          <w:szCs w:val="26"/>
        </w:rPr>
      </w:pPr>
    </w:p>
    <w:p w:rsidR="001600A4" w:rsidRPr="00502E30" w:rsidRDefault="00742CC6" w:rsidP="00502E30">
      <w:pPr>
        <w:snapToGrid w:val="0"/>
        <w:ind w:left="284"/>
        <w:jc w:val="center"/>
        <w:rPr>
          <w:sz w:val="28"/>
          <w:szCs w:val="28"/>
        </w:rPr>
      </w:pPr>
      <w:r w:rsidRPr="00742CC6">
        <w:rPr>
          <w:b/>
          <w:bCs/>
          <w:noProof/>
          <w:color w:val="000000"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-11.2pt;margin-top:22.2pt;width:523.75pt;height:729.5pt;z-index:251661824;visibility:visible;mso-wrap-distance-left:9.05pt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" stroked="f">
            <v:textbox inset=".9pt,.9pt,.9pt,.9pt">
              <w:txbxContent>
                <w:tbl>
                  <w:tblPr>
                    <w:tblW w:w="10207" w:type="dxa"/>
                    <w:tblInd w:w="-72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352"/>
                    <w:gridCol w:w="6855"/>
                  </w:tblGrid>
                  <w:tr w:rsidR="002B13C1" w:rsidRPr="00832B37" w:rsidTr="006C410B">
                    <w:trPr>
                      <w:trHeight w:val="42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2B13C1" w:rsidRPr="00832B37" w:rsidRDefault="002B13C1" w:rsidP="006C410B">
                        <w:pPr>
                          <w:pStyle w:val="ConsPlusCell"/>
                          <w:widowControl/>
                          <w:snapToGrid w:val="0"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Наименование подпрограммы   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</w:tcPr>
                      <w:p w:rsidR="002B13C1" w:rsidRPr="00832B37" w:rsidRDefault="002B13C1" w:rsidP="006C410B">
                        <w:pPr>
                          <w:pStyle w:val="ConsPlusCell"/>
                          <w:widowControl/>
                          <w:ind w:left="142" w:right="4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«Противодействие терроризму и экстремизму на территории ЗАТО г. Радужный Владимирской области»</w:t>
                        </w:r>
                      </w:p>
                    </w:tc>
                  </w:tr>
                  <w:tr w:rsidR="002B13C1" w:rsidRPr="00832B37" w:rsidTr="006C410B">
                    <w:trPr>
                      <w:trHeight w:val="22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2B13C1" w:rsidRPr="00832B37" w:rsidRDefault="002B13C1" w:rsidP="006C410B">
                        <w:pPr>
                          <w:pStyle w:val="ConsPlusCell"/>
                          <w:widowControl/>
                          <w:snapToGrid w:val="0"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Ответственный исполнитель подпрограммы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2B13C1" w:rsidRPr="00832B37" w:rsidRDefault="002B13C1" w:rsidP="006C410B">
                        <w:pPr>
                          <w:pStyle w:val="ConsPlusCell"/>
                          <w:widowControl/>
                          <w:snapToGrid w:val="0"/>
                          <w:ind w:left="142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МКУ «Комитет по культуре и спорту»</w:t>
                        </w:r>
                      </w:p>
                      <w:p w:rsidR="002B13C1" w:rsidRPr="00832B37" w:rsidRDefault="002B13C1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B13C1" w:rsidRPr="00832B37" w:rsidTr="006C410B">
                    <w:trPr>
                      <w:trHeight w:val="22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2B13C1" w:rsidRPr="00832B37" w:rsidRDefault="002B13C1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Соисполнители  подпрограммы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2B13C1" w:rsidRPr="00832B37" w:rsidRDefault="002B13C1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Администрация ЗАТО г. Радужный;</w:t>
                        </w:r>
                      </w:p>
                      <w:p w:rsidR="002B13C1" w:rsidRPr="00832B37" w:rsidRDefault="002B13C1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Антитеррористическая комиссия ЗАТО г. Радужный, </w:t>
                        </w:r>
                      </w:p>
                      <w:p w:rsidR="002B13C1" w:rsidRPr="00832B37" w:rsidRDefault="002B13C1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Правовая лекторская группа,</w:t>
                        </w:r>
                      </w:p>
                      <w:p w:rsidR="002B13C1" w:rsidRPr="00832B37" w:rsidRDefault="002B13C1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 Комиссия по делам несовершеннолетних и защите их прав, </w:t>
                        </w:r>
                      </w:p>
                      <w:p w:rsidR="002B13C1" w:rsidRPr="00832B37" w:rsidRDefault="002B13C1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 МО МВД России по ЗАТО г. Радужный, </w:t>
                        </w:r>
                      </w:p>
                      <w:p w:rsidR="002B13C1" w:rsidRDefault="002B13C1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Управление обр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азования администрации ЗАТО г. </w:t>
                        </w: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Радужный, </w:t>
                        </w:r>
                      </w:p>
                      <w:p w:rsidR="002B13C1" w:rsidRPr="00832B37" w:rsidRDefault="002B13C1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МБОУ СОШ № 1, МБОУ СОШ №2, МБДОУ ЦРР д/с № 3, МБДОУ ЦРР д/с № 5, МБДОУ ЦРР д/с № 6, МБОУ ДО ЦВР «Лад»</w:t>
                        </w:r>
                      </w:p>
                      <w:p w:rsidR="002B13C1" w:rsidRPr="00832B37" w:rsidRDefault="002B13C1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«УГОЧС»,</w:t>
                        </w:r>
                      </w:p>
                      <w:p w:rsidR="002B13C1" w:rsidRPr="00832B37" w:rsidRDefault="002B13C1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«ГКМХ»,</w:t>
                        </w:r>
                      </w:p>
                      <w:p w:rsidR="002B13C1" w:rsidRPr="00832B37" w:rsidRDefault="002B13C1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«УАЗ»</w:t>
                        </w:r>
                      </w:p>
                      <w:p w:rsidR="002B13C1" w:rsidRPr="00832B37" w:rsidRDefault="002B13C1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-МУП «АТП»,</w:t>
                        </w:r>
                      </w:p>
                      <w:p w:rsidR="002B13C1" w:rsidRPr="00832B37" w:rsidRDefault="002B13C1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-МУП «ЖКХ»,</w:t>
                        </w:r>
                      </w:p>
                      <w:p w:rsidR="002B13C1" w:rsidRDefault="002B13C1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-СМИ.</w:t>
                        </w:r>
                      </w:p>
                      <w:p w:rsidR="002B13C1" w:rsidRPr="00832B37" w:rsidRDefault="002B13C1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МКУ «ККиС» (МБУК ЦДМ, МБУК КЦ Досуг, МБОУ ДОД ДЮСШ, МБУК МСДЦ, МБУДО ДШИ, МБУК ПКиО)</w:t>
                        </w:r>
                      </w:p>
                    </w:tc>
                  </w:tr>
                  <w:tr w:rsidR="002B13C1" w:rsidRPr="00832B37" w:rsidTr="006C410B">
                    <w:trPr>
                      <w:trHeight w:val="336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2B13C1" w:rsidRPr="00832B37" w:rsidRDefault="002B13C1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Цели подпрограммы 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2B13C1" w:rsidRPr="00832B37" w:rsidRDefault="002B13C1" w:rsidP="006C410B">
                        <w:pPr>
                          <w:pStyle w:val="26"/>
                          <w:tabs>
                            <w:tab w:val="left" w:pos="213"/>
                            <w:tab w:val="left" w:pos="318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совершенствование системы профилактических  мер антитеррористической и антиэкстремистской направленности на территории ЗАТО г. Радужный Владимирской области.</w:t>
                        </w:r>
                      </w:p>
                    </w:tc>
                  </w:tr>
                  <w:tr w:rsidR="002B13C1" w:rsidRPr="00832B37" w:rsidTr="006C410B">
                    <w:trPr>
                      <w:trHeight w:val="71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2B13C1" w:rsidRPr="00832B37" w:rsidRDefault="002B13C1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Задачи подпрограммы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2B13C1" w:rsidRPr="00832B37" w:rsidRDefault="002B13C1" w:rsidP="006C410B">
                        <w:pPr>
                          <w:pStyle w:val="26"/>
                          <w:tabs>
                            <w:tab w:val="left" w:pos="318"/>
                          </w:tabs>
                          <w:snapToGrid w:val="0"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-Повышение уровня межведомственного взаимодейст-</w:t>
                        </w:r>
                      </w:p>
                      <w:p w:rsidR="002B13C1" w:rsidRPr="00832B37" w:rsidRDefault="002B13C1" w:rsidP="006C410B">
                        <w:pPr>
                          <w:pStyle w:val="26"/>
                          <w:tabs>
                            <w:tab w:val="left" w:pos="318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вия по профилактике терроризма и экстремизма;</w:t>
                        </w:r>
                      </w:p>
                      <w:p w:rsidR="002B13C1" w:rsidRPr="00832B37" w:rsidRDefault="002B13C1" w:rsidP="006C410B">
                        <w:pPr>
                          <w:pStyle w:val="26"/>
                          <w:tabs>
                            <w:tab w:val="left" w:pos="318"/>
                          </w:tabs>
                          <w:ind w:left="142" w:right="4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-усиление антитеррористической защищенности объектов социальной сферы;</w:t>
                        </w:r>
                      </w:p>
                      <w:p w:rsidR="002B13C1" w:rsidRPr="00832B37" w:rsidRDefault="002B13C1" w:rsidP="006C410B">
                        <w:pPr>
                          <w:pStyle w:val="26"/>
                          <w:tabs>
                            <w:tab w:val="left" w:pos="66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-привлечение граждан, негосударственных структур,  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                  </w:r>
                      </w:p>
                      <w:p w:rsidR="002B13C1" w:rsidRPr="00832B37" w:rsidRDefault="002B13C1" w:rsidP="006C410B">
                        <w:pPr>
                          <w:pStyle w:val="26"/>
                          <w:tabs>
                            <w:tab w:val="left" w:pos="66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проведение воспитательной, пропагандистской работы с населением ЗАТО г. Радужный.</w:t>
                        </w:r>
                      </w:p>
                    </w:tc>
                  </w:tr>
                  <w:tr w:rsidR="002B13C1" w:rsidRPr="00832B37" w:rsidTr="006C410B">
                    <w:trPr>
                      <w:trHeight w:val="27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2B13C1" w:rsidRPr="00832B37" w:rsidRDefault="002B13C1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Целевые индикаторы и показатели подпрограммы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2B13C1" w:rsidRPr="00832B37" w:rsidRDefault="002B13C1" w:rsidP="006C410B">
                        <w:pPr>
                          <w:pStyle w:val="26"/>
                          <w:tabs>
                            <w:tab w:val="left" w:pos="318"/>
                            <w:tab w:val="left" w:pos="9214"/>
                          </w:tabs>
                          <w:ind w:left="142" w:right="52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-количество мероприятий по профилактике экстремизма и терроризма;</w:t>
                        </w:r>
                      </w:p>
                      <w:p w:rsidR="002B13C1" w:rsidRPr="00832B37" w:rsidRDefault="002B13C1" w:rsidP="006C410B">
                        <w:pPr>
                          <w:pStyle w:val="26"/>
                          <w:tabs>
                            <w:tab w:val="left" w:pos="318"/>
                          </w:tabs>
                          <w:ind w:left="142" w:right="40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количество участников мероприятий по профилактике экстремизма и терроризма, в том числе среди подростков и молодежи.</w:t>
                        </w:r>
                      </w:p>
                    </w:tc>
                  </w:tr>
                  <w:tr w:rsidR="002B13C1" w:rsidRPr="00832B37" w:rsidTr="006C410B">
                    <w:trPr>
                      <w:trHeight w:val="27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2B13C1" w:rsidRPr="00832B37" w:rsidRDefault="002B13C1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Сроки и этапы реализации подпрограммы    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2B13C1" w:rsidRPr="00832B37" w:rsidRDefault="002B13C1" w:rsidP="00F008A9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Срок реализации подпрограммы: 2017- 202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 </w:t>
                        </w: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годы.</w:t>
                        </w:r>
                      </w:p>
                    </w:tc>
                  </w:tr>
                  <w:tr w:rsidR="002B13C1" w:rsidRPr="00832B37" w:rsidTr="006C410B">
                    <w:trPr>
                      <w:trHeight w:val="411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2B13C1" w:rsidRPr="00832B37" w:rsidRDefault="002B13C1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Объем бюджетных ассигнований  подпрограммы, в том числе по годам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2B13C1" w:rsidRPr="00B01012" w:rsidRDefault="002B13C1" w:rsidP="006C410B">
                        <w:pPr>
                          <w:spacing w:line="100" w:lineRule="atLeast"/>
                          <w:ind w:left="142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Объем финансирования подпрограммы:  </w:t>
                        </w:r>
                        <w:r w:rsidR="007B49AA">
                          <w:rPr>
                            <w:sz w:val="24"/>
                            <w:szCs w:val="24"/>
                          </w:rPr>
                          <w:t>7128,25378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тыс.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руб.  </w:t>
                        </w:r>
                      </w:p>
                      <w:p w:rsidR="002B13C1" w:rsidRPr="00B01012" w:rsidRDefault="002B13C1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  В том числе:  </w:t>
                        </w:r>
                      </w:p>
                      <w:p w:rsidR="002B13C1" w:rsidRPr="00B01012" w:rsidRDefault="002B13C1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>- 2017 год – 5,0 тыс. руб;</w:t>
                        </w:r>
                      </w:p>
                      <w:p w:rsidR="002B13C1" w:rsidRPr="00B01012" w:rsidRDefault="002B13C1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- 2018 год — </w:t>
                        </w:r>
                        <w:r>
                          <w:rPr>
                            <w:sz w:val="24"/>
                            <w:szCs w:val="24"/>
                          </w:rPr>
                          <w:t>7062,77578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тыс. руб;</w:t>
                        </w:r>
                      </w:p>
                      <w:p w:rsidR="002B13C1" w:rsidRPr="00B01012" w:rsidRDefault="002B13C1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- 2019 год — </w:t>
                        </w:r>
                        <w:r w:rsidR="007B49AA">
                          <w:rPr>
                            <w:sz w:val="24"/>
                            <w:szCs w:val="24"/>
                          </w:rPr>
                          <w:t>54,478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тыс. руб.</w:t>
                        </w:r>
                      </w:p>
                      <w:p w:rsidR="002B13C1" w:rsidRPr="00B01012" w:rsidRDefault="002B13C1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- 2020 год — </w:t>
                        </w:r>
                        <w:r w:rsidR="007B49AA">
                          <w:rPr>
                            <w:sz w:val="24"/>
                            <w:szCs w:val="24"/>
                          </w:rPr>
                          <w:t>3,00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тыс.рублей</w:t>
                        </w:r>
                      </w:p>
                      <w:p w:rsidR="002B13C1" w:rsidRPr="00832B37" w:rsidRDefault="002B13C1" w:rsidP="007B49AA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- 2021 год — </w:t>
                        </w:r>
                        <w:r w:rsidR="007B49AA">
                          <w:rPr>
                            <w:sz w:val="24"/>
                            <w:szCs w:val="24"/>
                          </w:rPr>
                          <w:t>3,00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тыс.рублей</w:t>
                        </w:r>
                      </w:p>
                    </w:tc>
                  </w:tr>
                  <w:tr w:rsidR="002B13C1" w:rsidRPr="00832B37" w:rsidTr="006C410B">
                    <w:trPr>
                      <w:trHeight w:val="1111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2B13C1" w:rsidRPr="00832B37" w:rsidRDefault="002B13C1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Ожидаемые результаты реализации подпрограммы         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2B13C1" w:rsidRPr="00832B37" w:rsidRDefault="002B13C1" w:rsidP="006C410B">
                        <w:pPr>
                          <w:ind w:left="142"/>
                          <w:rPr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sz w:val="24"/>
                            <w:szCs w:val="24"/>
                          </w:rPr>
                          <w:t>Реализация подпрограммы позволит снизить возможность совершения террористических актов на территории ЗАТО г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r w:rsidRPr="00832B37">
                          <w:rPr>
                            <w:sz w:val="24"/>
                            <w:szCs w:val="24"/>
                          </w:rPr>
                          <w:t xml:space="preserve"> Радужный.</w:t>
                        </w:r>
                      </w:p>
                    </w:tc>
                  </w:tr>
                </w:tbl>
                <w:p w:rsidR="002B13C1" w:rsidRPr="00832B37" w:rsidRDefault="002B13C1" w:rsidP="006C410B">
                  <w:pPr>
                    <w:ind w:left="142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477A89" w:rsidRPr="00832B37">
        <w:rPr>
          <w:b/>
          <w:bCs/>
          <w:color w:val="000000"/>
          <w:sz w:val="28"/>
          <w:szCs w:val="28"/>
        </w:rPr>
        <w:t>ПАСПОРТ подпрограммы</w:t>
      </w:r>
    </w:p>
    <w:p w:rsidR="00596716" w:rsidRDefault="00596716" w:rsidP="00477A89">
      <w:pPr>
        <w:snapToGrid w:val="0"/>
        <w:ind w:left="284"/>
        <w:jc w:val="center"/>
        <w:rPr>
          <w:b/>
          <w:sz w:val="28"/>
          <w:szCs w:val="28"/>
        </w:rPr>
      </w:pPr>
    </w:p>
    <w:p w:rsidR="00477A89" w:rsidRPr="00832B37" w:rsidRDefault="00477A89" w:rsidP="00477A89">
      <w:pPr>
        <w:snapToGrid w:val="0"/>
        <w:ind w:left="284"/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t>1.Характеристика проблемы и обоснование</w:t>
      </w:r>
    </w:p>
    <w:p w:rsidR="00477A89" w:rsidRPr="00832B37" w:rsidRDefault="00477A89" w:rsidP="00477A89">
      <w:pPr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t>необходимости ее решения программными методами</w:t>
      </w:r>
    </w:p>
    <w:p w:rsidR="00477A89" w:rsidRPr="00832B37" w:rsidRDefault="00477A89" w:rsidP="00477A89">
      <w:pPr>
        <w:ind w:left="360" w:firstLine="360"/>
        <w:jc w:val="both"/>
        <w:rPr>
          <w:sz w:val="28"/>
          <w:szCs w:val="28"/>
        </w:rPr>
      </w:pPr>
    </w:p>
    <w:p w:rsidR="00477A89" w:rsidRPr="00832B37" w:rsidRDefault="00477A89" w:rsidP="00477A89">
      <w:pPr>
        <w:ind w:left="360" w:right="300" w:firstLine="360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   Разработка настоящей подпрограммы вызвана необходимостью </w:t>
      </w:r>
      <w:r w:rsidRPr="00832B37">
        <w:rPr>
          <w:color w:val="000000"/>
          <w:sz w:val="28"/>
          <w:szCs w:val="28"/>
        </w:rPr>
        <w:t>совершенствования системы профилактических  мер антитеррористической и антиэкстремистской направленности</w:t>
      </w:r>
      <w:r w:rsidRPr="00832B37">
        <w:rPr>
          <w:sz w:val="28"/>
          <w:szCs w:val="28"/>
        </w:rPr>
        <w:t xml:space="preserve"> на территории ЗАТО г. Радужный.</w:t>
      </w:r>
    </w:p>
    <w:p w:rsidR="00477A89" w:rsidRPr="00AE5F72" w:rsidRDefault="00477A89" w:rsidP="00477A89">
      <w:pPr>
        <w:ind w:firstLine="708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   В свете внешнеполитических проблем в России, вопросы противодействия экстремизму и терроризму приобретают особую актуальность. В целях участия в противодействии экстремистской деятельности органы местного самоуправления в пределах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 в соответствии с Федеральным законом от 25.07.2002 г. № 114-ФЗ «О противодействии экстремистской деятельности» и Федеральным законом  от 06.03.2006г. № 35-ФЗ «О противодействии терроризму», Указом Президента Российской Федерации от 15.02.2006г. № 116 «О мерах по противодействию терроризму», Стратегией противодействия экстремизму в Российской Федерации до 2025 года, утвержденной Президентом Российской Федерации 28 ноября 2014 г. № Пр-2753;</w:t>
      </w:r>
      <w:r>
        <w:rPr>
          <w:sz w:val="28"/>
          <w:szCs w:val="28"/>
        </w:rPr>
        <w:t>в</w:t>
      </w:r>
      <w:r w:rsidRPr="00AE5F72">
        <w:rPr>
          <w:sz w:val="28"/>
          <w:szCs w:val="28"/>
        </w:rPr>
        <w:t>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</w:t>
      </w:r>
      <w:r>
        <w:rPr>
          <w:sz w:val="28"/>
          <w:szCs w:val="28"/>
        </w:rPr>
        <w:t xml:space="preserve">сти этих объектов (территорий)», </w:t>
      </w:r>
      <w:r w:rsidRPr="00832B37">
        <w:rPr>
          <w:sz w:val="28"/>
          <w:szCs w:val="28"/>
        </w:rPr>
        <w:t xml:space="preserve">с Планом мероприятий по реализации Стратегии государственной национальной политики Российской Федерации до 2025 года, утвержденным постановлением администрацииВладимирской области от 05.08.2014г. № 817, а также в соответствии с постановлением Губернатора Владимирской области от 25.04.2013г. № 474 «О системе мониторинга и оперативного реагирования на проявления национального и религиозного экстремизма во </w:t>
      </w:r>
      <w:r>
        <w:rPr>
          <w:sz w:val="28"/>
          <w:szCs w:val="28"/>
        </w:rPr>
        <w:t>Владимирской области</w:t>
      </w:r>
      <w:r w:rsidRPr="00AE5F72">
        <w:rPr>
          <w:sz w:val="28"/>
          <w:szCs w:val="28"/>
        </w:rPr>
        <w:t>Во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(территорий)»:</w:t>
      </w:r>
    </w:p>
    <w:p w:rsidR="00477A89" w:rsidRPr="00832B37" w:rsidRDefault="00477A89" w:rsidP="00477A89">
      <w:pPr>
        <w:ind w:left="360" w:right="300" w:firstLine="360"/>
        <w:jc w:val="both"/>
        <w:rPr>
          <w:sz w:val="28"/>
          <w:szCs w:val="28"/>
        </w:rPr>
      </w:pPr>
    </w:p>
    <w:p w:rsidR="00477A89" w:rsidRPr="00832B37" w:rsidRDefault="00477A89" w:rsidP="00477A89">
      <w:pPr>
        <w:pStyle w:val="26"/>
        <w:tabs>
          <w:tab w:val="left" w:pos="3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A89" w:rsidRPr="00832B37" w:rsidRDefault="00477A89" w:rsidP="00477A89">
      <w:pPr>
        <w:pStyle w:val="ab"/>
        <w:ind w:firstLine="709"/>
        <w:jc w:val="center"/>
        <w:rPr>
          <w:sz w:val="28"/>
          <w:szCs w:val="28"/>
        </w:rPr>
      </w:pPr>
      <w:r w:rsidRPr="00832B37">
        <w:rPr>
          <w:b/>
          <w:bCs/>
          <w:sz w:val="28"/>
          <w:szCs w:val="28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477A89" w:rsidRDefault="00477A89" w:rsidP="00477A8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Целью подпрограммы является обеспечение безопасности обучающихся, работников образовательных организации во время их трудовой и учебной деятельности путем повышения безопасности жизнедеятельности.</w:t>
      </w:r>
    </w:p>
    <w:p w:rsidR="00477A89" w:rsidRPr="00832B37" w:rsidRDefault="00477A89" w:rsidP="00477A89">
      <w:pPr>
        <w:pStyle w:val="26"/>
        <w:tabs>
          <w:tab w:val="left" w:pos="31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>еализация политики в области профилактики терроризма и экстремизма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06CC" w:rsidRDefault="00E106CC" w:rsidP="00477A89">
      <w:pPr>
        <w:tabs>
          <w:tab w:val="left" w:pos="318"/>
          <w:tab w:val="left" w:pos="360"/>
        </w:tabs>
        <w:ind w:left="360"/>
        <w:jc w:val="both"/>
        <w:rPr>
          <w:color w:val="000000"/>
          <w:sz w:val="28"/>
          <w:szCs w:val="28"/>
        </w:rPr>
      </w:pPr>
    </w:p>
    <w:p w:rsidR="00477A89" w:rsidRPr="00832B37" w:rsidRDefault="00477A89" w:rsidP="00477A89">
      <w:pPr>
        <w:tabs>
          <w:tab w:val="left" w:pos="318"/>
          <w:tab w:val="left" w:pos="360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32B37">
        <w:rPr>
          <w:color w:val="000000"/>
          <w:sz w:val="28"/>
          <w:szCs w:val="28"/>
        </w:rPr>
        <w:t>овершенствование системы профилактических  мер антитеррористической и экстремистской направленности</w:t>
      </w:r>
    </w:p>
    <w:p w:rsidR="00477A89" w:rsidRDefault="00477A89" w:rsidP="00477A89">
      <w:pPr>
        <w:tabs>
          <w:tab w:val="left" w:pos="318"/>
          <w:tab w:val="left" w:pos="360"/>
        </w:tabs>
        <w:ind w:left="360" w:firstLine="507"/>
        <w:jc w:val="both"/>
        <w:rPr>
          <w:b/>
          <w:bCs/>
          <w:sz w:val="28"/>
          <w:szCs w:val="28"/>
        </w:rPr>
      </w:pPr>
      <w:r w:rsidRPr="00832B37">
        <w:rPr>
          <w:b/>
          <w:bCs/>
          <w:sz w:val="28"/>
          <w:szCs w:val="28"/>
        </w:rPr>
        <w:t>Подпрограмма предусматривает решение следующих задач:</w:t>
      </w:r>
    </w:p>
    <w:p w:rsidR="00477A89" w:rsidRPr="00832B37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рамках настоящей подпрограммы должна быть решена основная задача - реализация государственной политики и требований законодательных и иных нормативных правовых актов в области обеспечения антитеррористичекой защищенности образовательных организаций, направленных на  сохранение жизни обучающихся, работников во время их трудовой и учебной деятельности от возможных террористических актов.</w:t>
      </w:r>
    </w:p>
    <w:p w:rsidR="00477A89" w:rsidRPr="00832B37" w:rsidRDefault="00477A89" w:rsidP="00477A89">
      <w:pPr>
        <w:pStyle w:val="26"/>
        <w:tabs>
          <w:tab w:val="left" w:pos="318"/>
          <w:tab w:val="left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2B37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Повышение уровня межведомственного взаимодействия по профилактике терроризма и экстремизма;</w:t>
      </w:r>
    </w:p>
    <w:p w:rsidR="00477A89" w:rsidRPr="00832B37" w:rsidRDefault="00477A89" w:rsidP="00477A89">
      <w:pPr>
        <w:pStyle w:val="26"/>
        <w:tabs>
          <w:tab w:val="left" w:pos="318"/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У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 xml:space="preserve">силение антитеррористической защищенности объектов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образованияч и культуры.</w:t>
      </w:r>
    </w:p>
    <w:p w:rsidR="00477A89" w:rsidRPr="00832B37" w:rsidRDefault="00477A89" w:rsidP="00477A89">
      <w:pPr>
        <w:pStyle w:val="26"/>
        <w:tabs>
          <w:tab w:val="left" w:pos="318"/>
          <w:tab w:val="left" w:pos="42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>ривлечение граждан, негосударственных структур,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</w:r>
    </w:p>
    <w:p w:rsidR="00477A89" w:rsidRPr="00832B37" w:rsidRDefault="00477A89" w:rsidP="00477A89">
      <w:pPr>
        <w:tabs>
          <w:tab w:val="left" w:pos="318"/>
          <w:tab w:val="left" w:pos="360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П</w:t>
      </w:r>
      <w:r w:rsidRPr="00832B37">
        <w:rPr>
          <w:color w:val="000000"/>
          <w:sz w:val="28"/>
          <w:szCs w:val="28"/>
        </w:rPr>
        <w:t>роведение воспитательной, пропагандистской работы с населением ЗАТО г. Радужный.</w:t>
      </w:r>
    </w:p>
    <w:p w:rsidR="00477A89" w:rsidRPr="00B70266" w:rsidRDefault="00477A89" w:rsidP="00477A89">
      <w:pPr>
        <w:pStyle w:val="ab"/>
        <w:rPr>
          <w:b/>
          <w:sz w:val="28"/>
          <w:szCs w:val="28"/>
        </w:rPr>
      </w:pPr>
      <w:r w:rsidRPr="00B70266">
        <w:rPr>
          <w:b/>
          <w:sz w:val="28"/>
          <w:szCs w:val="28"/>
        </w:rPr>
        <w:t>Показатели (индикаторы) подпрограммы:</w:t>
      </w:r>
    </w:p>
    <w:p w:rsidR="00477A89" w:rsidRPr="00832B37" w:rsidRDefault="00477A89" w:rsidP="00477A89">
      <w:pPr>
        <w:pStyle w:val="ab"/>
        <w:rPr>
          <w:sz w:val="28"/>
          <w:szCs w:val="28"/>
        </w:rPr>
      </w:pPr>
    </w:p>
    <w:p w:rsidR="00477A89" w:rsidRDefault="00477A89" w:rsidP="00477A89">
      <w:pPr>
        <w:pStyle w:val="ab"/>
        <w:rPr>
          <w:sz w:val="28"/>
          <w:szCs w:val="28"/>
        </w:rPr>
      </w:pPr>
      <w:r w:rsidRPr="00832B37">
        <w:rPr>
          <w:sz w:val="28"/>
          <w:szCs w:val="28"/>
        </w:rPr>
        <w:t>- количество мероприятий по профилактике экстремизма и терроризма;</w:t>
      </w:r>
    </w:p>
    <w:p w:rsidR="00477A89" w:rsidRPr="00832B37" w:rsidRDefault="00477A89" w:rsidP="00477A89">
      <w:pPr>
        <w:pStyle w:val="ab"/>
        <w:rPr>
          <w:sz w:val="28"/>
          <w:szCs w:val="28"/>
        </w:rPr>
      </w:pPr>
    </w:p>
    <w:p w:rsidR="00477A89" w:rsidRDefault="00477A89" w:rsidP="00477A89">
      <w:pPr>
        <w:pStyle w:val="ab"/>
        <w:rPr>
          <w:sz w:val="28"/>
          <w:szCs w:val="28"/>
        </w:rPr>
      </w:pPr>
      <w:r w:rsidRPr="00832B37">
        <w:rPr>
          <w:sz w:val="28"/>
          <w:szCs w:val="28"/>
        </w:rPr>
        <w:t>- количество участников мероприятий по профилактике экстремизма и терроризма, в том числе среди подростков и молодежи.</w:t>
      </w:r>
    </w:p>
    <w:p w:rsidR="00477A89" w:rsidRDefault="00477A89" w:rsidP="00477A89">
      <w:pPr>
        <w:pStyle w:val="ab"/>
        <w:rPr>
          <w:sz w:val="28"/>
          <w:szCs w:val="28"/>
        </w:rPr>
      </w:pPr>
      <w:r>
        <w:rPr>
          <w:sz w:val="28"/>
          <w:szCs w:val="28"/>
        </w:rPr>
        <w:t>- обеспечение антитеррористической защищенности объектов образования:</w:t>
      </w:r>
    </w:p>
    <w:p w:rsidR="00477A89" w:rsidRDefault="00477A89" w:rsidP="00477A89">
      <w:pPr>
        <w:jc w:val="center"/>
        <w:rPr>
          <w:b/>
          <w:sz w:val="28"/>
          <w:szCs w:val="28"/>
        </w:rPr>
      </w:pPr>
    </w:p>
    <w:p w:rsidR="00477A89" w:rsidRPr="00832B37" w:rsidRDefault="00477A89" w:rsidP="00477A89">
      <w:pPr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t>3. Ресурсное обеспечение подпрограммы</w:t>
      </w:r>
    </w:p>
    <w:p w:rsidR="007B49AA" w:rsidRDefault="007B49AA" w:rsidP="00731423">
      <w:pPr>
        <w:spacing w:after="120"/>
        <w:jc w:val="both"/>
        <w:rPr>
          <w:sz w:val="28"/>
          <w:szCs w:val="28"/>
        </w:rPr>
      </w:pPr>
    </w:p>
    <w:p w:rsidR="00091452" w:rsidRDefault="00091452" w:rsidP="00731423">
      <w:pPr>
        <w:spacing w:after="120"/>
        <w:jc w:val="both"/>
        <w:rPr>
          <w:sz w:val="28"/>
          <w:szCs w:val="28"/>
        </w:rPr>
      </w:pPr>
      <w:r w:rsidRPr="00832B37">
        <w:rPr>
          <w:sz w:val="28"/>
          <w:szCs w:val="28"/>
        </w:rPr>
        <w:t>Объем финансирования подпрограммы на 2017 – 202</w:t>
      </w:r>
      <w:r w:rsidR="00F008A9">
        <w:rPr>
          <w:sz w:val="28"/>
          <w:szCs w:val="28"/>
        </w:rPr>
        <w:t>1</w:t>
      </w:r>
      <w:r w:rsidRPr="00832B37">
        <w:rPr>
          <w:sz w:val="28"/>
          <w:szCs w:val="28"/>
        </w:rPr>
        <w:t xml:space="preserve"> годы составляет </w:t>
      </w:r>
    </w:p>
    <w:p w:rsidR="00091452" w:rsidRPr="00B01012" w:rsidRDefault="007B49AA" w:rsidP="00731423">
      <w:pPr>
        <w:spacing w:after="120"/>
        <w:jc w:val="both"/>
        <w:rPr>
          <w:sz w:val="28"/>
          <w:szCs w:val="28"/>
        </w:rPr>
      </w:pPr>
      <w:r>
        <w:rPr>
          <w:sz w:val="24"/>
          <w:szCs w:val="24"/>
        </w:rPr>
        <w:t>7128,2537</w:t>
      </w:r>
      <w:r w:rsidR="00C912A7">
        <w:rPr>
          <w:sz w:val="24"/>
          <w:szCs w:val="24"/>
        </w:rPr>
        <w:t>8</w:t>
      </w:r>
      <w:r w:rsidR="00B01012" w:rsidRPr="00B01012">
        <w:rPr>
          <w:sz w:val="24"/>
          <w:szCs w:val="24"/>
        </w:rPr>
        <w:t xml:space="preserve">  </w:t>
      </w:r>
      <w:r w:rsidR="00091452" w:rsidRPr="00B01012">
        <w:rPr>
          <w:sz w:val="28"/>
          <w:szCs w:val="28"/>
        </w:rPr>
        <w:t>тыс. рублей за счет собственных средств</w:t>
      </w:r>
    </w:p>
    <w:p w:rsidR="00091452" w:rsidRPr="00F008A9" w:rsidRDefault="00091452" w:rsidP="00091452">
      <w:pPr>
        <w:rPr>
          <w:sz w:val="28"/>
          <w:szCs w:val="28"/>
          <w:highlight w:val="yellow"/>
        </w:rPr>
      </w:pPr>
    </w:p>
    <w:p w:rsidR="00091452" w:rsidRPr="00F008A9" w:rsidRDefault="007B49AA" w:rsidP="007B49AA">
      <w:pPr>
        <w:ind w:left="-284"/>
        <w:rPr>
          <w:sz w:val="28"/>
          <w:szCs w:val="28"/>
          <w:highlight w:val="yellow"/>
        </w:rPr>
      </w:pPr>
      <w:r w:rsidRPr="007B49AA">
        <w:rPr>
          <w:noProof/>
          <w:szCs w:val="28"/>
          <w:lang w:eastAsia="ru-RU"/>
        </w:rPr>
        <w:drawing>
          <wp:inline distT="0" distB="0" distL="0" distR="0">
            <wp:extent cx="6549656" cy="1062988"/>
            <wp:effectExtent l="19050" t="0" r="3544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600" cy="1067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A89" w:rsidRPr="00832B37" w:rsidRDefault="00477A89" w:rsidP="00477A89">
      <w:pPr>
        <w:spacing w:line="100" w:lineRule="atLeast"/>
        <w:jc w:val="both"/>
        <w:rPr>
          <w:sz w:val="28"/>
          <w:szCs w:val="28"/>
        </w:rPr>
      </w:pPr>
    </w:p>
    <w:p w:rsidR="00091452" w:rsidRDefault="00091452" w:rsidP="00477A89">
      <w:pPr>
        <w:spacing w:line="100" w:lineRule="atLeast"/>
        <w:jc w:val="both"/>
        <w:rPr>
          <w:b/>
          <w:sz w:val="28"/>
          <w:szCs w:val="28"/>
        </w:rPr>
      </w:pPr>
    </w:p>
    <w:p w:rsidR="00477A89" w:rsidRDefault="00477A89" w:rsidP="00091452">
      <w:pPr>
        <w:spacing w:line="100" w:lineRule="atLeast"/>
        <w:jc w:val="center"/>
        <w:rPr>
          <w:b/>
          <w:sz w:val="28"/>
          <w:szCs w:val="28"/>
        </w:rPr>
      </w:pPr>
      <w:r w:rsidRPr="00832B37">
        <w:rPr>
          <w:b/>
          <w:sz w:val="28"/>
          <w:szCs w:val="28"/>
        </w:rPr>
        <w:t>4. Мероприятия муниципальной подпрограммы</w:t>
      </w:r>
    </w:p>
    <w:p w:rsidR="00477A89" w:rsidRPr="00832B37" w:rsidRDefault="00477A89" w:rsidP="00477A89">
      <w:pPr>
        <w:pStyle w:val="26"/>
        <w:tabs>
          <w:tab w:val="left" w:pos="0"/>
          <w:tab w:val="left" w:pos="567"/>
        </w:tabs>
        <w:ind w:right="-12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7A89" w:rsidRDefault="00477A89" w:rsidP="00477A89">
      <w:pPr>
        <w:pStyle w:val="26"/>
        <w:tabs>
          <w:tab w:val="left" w:pos="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B37">
        <w:rPr>
          <w:rFonts w:ascii="Times New Roman" w:hAnsi="Times New Roman" w:cs="Times New Roman"/>
          <w:sz w:val="28"/>
          <w:szCs w:val="28"/>
        </w:rPr>
        <w:t>Перечень мероприятий муниципальной подпрограммы представлен в приложении  к подпрограмме.</w:t>
      </w:r>
    </w:p>
    <w:p w:rsidR="00477A89" w:rsidRDefault="00477A89" w:rsidP="00477A89">
      <w:pPr>
        <w:jc w:val="center"/>
        <w:rPr>
          <w:b/>
          <w:bCs/>
          <w:caps/>
          <w:sz w:val="28"/>
          <w:szCs w:val="28"/>
        </w:rPr>
      </w:pPr>
    </w:p>
    <w:p w:rsidR="00477A89" w:rsidRDefault="00477A89" w:rsidP="00477A89">
      <w:pPr>
        <w:jc w:val="center"/>
        <w:rPr>
          <w:b/>
          <w:bCs/>
          <w:sz w:val="28"/>
          <w:szCs w:val="28"/>
        </w:rPr>
      </w:pPr>
      <w:r w:rsidRPr="00832B37">
        <w:rPr>
          <w:b/>
          <w:bCs/>
          <w:caps/>
          <w:sz w:val="28"/>
          <w:szCs w:val="28"/>
        </w:rPr>
        <w:t xml:space="preserve">5. </w:t>
      </w:r>
      <w:r w:rsidRPr="00832B37">
        <w:rPr>
          <w:b/>
          <w:bCs/>
          <w:sz w:val="28"/>
          <w:szCs w:val="28"/>
        </w:rPr>
        <w:t>Оценка  эффективности и прогноз ожидаемых социальных,  экономических и экологических результатов от реализации программы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системе образования, подведомственных управлению образования  находится 6 образовательных учреждений, расположенных в 8 зданиях на территории города, одно структурное подразделение ЦВР «Лад», расположенного по адресу: Камешковский район, Пенкинский сельский округ, ДООЛ «Лесной городок». </w:t>
      </w:r>
    </w:p>
    <w:p w:rsidR="00477A89" w:rsidRPr="00AE5F72" w:rsidRDefault="00477A89" w:rsidP="00477A89">
      <w:pPr>
        <w:ind w:firstLine="708"/>
        <w:jc w:val="both"/>
        <w:rPr>
          <w:sz w:val="28"/>
          <w:szCs w:val="28"/>
        </w:rPr>
      </w:pPr>
      <w:r w:rsidRPr="00AE5F72">
        <w:rPr>
          <w:sz w:val="28"/>
          <w:szCs w:val="28"/>
        </w:rPr>
        <w:t>Во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(территорий)»:</w:t>
      </w:r>
    </w:p>
    <w:p w:rsidR="00477A89" w:rsidRPr="00AE5F72" w:rsidRDefault="00477A89" w:rsidP="00477A89">
      <w:pPr>
        <w:ind w:firstLine="708"/>
        <w:jc w:val="both"/>
        <w:rPr>
          <w:sz w:val="28"/>
          <w:szCs w:val="28"/>
        </w:rPr>
      </w:pPr>
      <w:r w:rsidRPr="00AE5F72">
        <w:rPr>
          <w:sz w:val="28"/>
          <w:szCs w:val="28"/>
        </w:rPr>
        <w:t xml:space="preserve"> С 11 по 15 декабря 2017 года проведено обследование и категорирование объектов образования, составлены акты обследования и категорирования. </w:t>
      </w:r>
    </w:p>
    <w:p w:rsidR="00477A89" w:rsidRDefault="00477A89" w:rsidP="00477A89">
      <w:pPr>
        <w:jc w:val="both"/>
        <w:rPr>
          <w:sz w:val="28"/>
          <w:szCs w:val="28"/>
        </w:rPr>
      </w:pPr>
      <w:r w:rsidRPr="00CC0518">
        <w:rPr>
          <w:sz w:val="28"/>
          <w:szCs w:val="28"/>
        </w:rPr>
        <w:t>В результате объектам образовательных организаций присвоены категории</w:t>
      </w:r>
      <w:r>
        <w:rPr>
          <w:sz w:val="28"/>
          <w:szCs w:val="28"/>
        </w:rPr>
        <w:t xml:space="preserve"> опасности</w:t>
      </w:r>
      <w:r w:rsidRPr="00CC0518">
        <w:rPr>
          <w:sz w:val="28"/>
          <w:szCs w:val="28"/>
        </w:rPr>
        <w:t>: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- 1-ая категория опасности присвоена СОШ 1, СОШ 2, Д/С 5, Д/С №6;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- 2-ая категория опасности присвоена Д/с 3, ЦВР «Лад», ДООЛ «Лесной городок»;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- 3-я категория опасности присвоена ЦВР «Лад» -Стрелковый клуб.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антитеррористической защищенности  объектов , независимо от присвоенной им категории опасности  осуществлены следующие мероприятия: 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 оснащены тревожной кнопкой на 100%;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имеют ограждения;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оснащены системой видеонаблюдения;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установлены домофоны;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установлены электрические замки;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установлены автоматические ворота;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разработаны планы эвакуации работников, обучающихся и иных лиц, находящихся в учреждении;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-назначены должностные лица, ответственные за проведение мероприятий по обеспечению антитеррористической защищенности объектов 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введен пропускной режим и осуществляется контроль заихфнкционированием;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проводится инструктаж  и практические занятия по действиям при обнаружении на объектах посторонних лиц и подозрительных предметов , а также при угрозе террористического акта;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проводятся учения и тренировки по реализации планов обеспечения антитеррористической защищенности объектов;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Также на территории СОШ №1 (здание начальной школы ) и на территории  Д/ С № 5 выделены критические элементы – газовая котельн</w:t>
      </w:r>
      <w:r w:rsidR="00091452">
        <w:rPr>
          <w:sz w:val="28"/>
          <w:szCs w:val="28"/>
        </w:rPr>
        <w:t>ая</w:t>
      </w:r>
      <w:r>
        <w:rPr>
          <w:sz w:val="28"/>
          <w:szCs w:val="28"/>
        </w:rPr>
        <w:t xml:space="preserve">. </w:t>
      </w:r>
    </w:p>
    <w:p w:rsidR="00477A89" w:rsidRPr="00832B37" w:rsidRDefault="00477A89" w:rsidP="00477A89">
      <w:pPr>
        <w:jc w:val="center"/>
        <w:rPr>
          <w:sz w:val="28"/>
          <w:szCs w:val="28"/>
        </w:rPr>
      </w:pPr>
    </w:p>
    <w:p w:rsidR="00477A89" w:rsidRPr="00832B37" w:rsidRDefault="00477A89" w:rsidP="00477A89">
      <w:pPr>
        <w:pStyle w:val="ab"/>
        <w:ind w:firstLine="680"/>
        <w:rPr>
          <w:sz w:val="28"/>
          <w:szCs w:val="28"/>
        </w:rPr>
      </w:pPr>
    </w:p>
    <w:p w:rsidR="00477A89" w:rsidRPr="00832B37" w:rsidRDefault="00477A89" w:rsidP="00477A89">
      <w:pPr>
        <w:tabs>
          <w:tab w:val="left" w:pos="9214"/>
        </w:tabs>
        <w:ind w:right="360" w:firstLine="142"/>
        <w:rPr>
          <w:sz w:val="28"/>
          <w:szCs w:val="28"/>
        </w:rPr>
      </w:pPr>
      <w:r w:rsidRPr="00832B37">
        <w:rPr>
          <w:color w:val="000000"/>
          <w:sz w:val="28"/>
          <w:szCs w:val="28"/>
        </w:rPr>
        <w:t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</w:t>
      </w:r>
    </w:p>
    <w:p w:rsidR="00477A89" w:rsidRPr="00832B37" w:rsidRDefault="00477A89" w:rsidP="00477A89">
      <w:pPr>
        <w:pStyle w:val="ab"/>
        <w:jc w:val="center"/>
        <w:rPr>
          <w:sz w:val="28"/>
          <w:szCs w:val="28"/>
        </w:rPr>
      </w:pPr>
    </w:p>
    <w:tbl>
      <w:tblPr>
        <w:tblW w:w="10408" w:type="dxa"/>
        <w:tblInd w:w="-124" w:type="dxa"/>
        <w:tblLayout w:type="fixed"/>
        <w:tblLook w:val="0000"/>
      </w:tblPr>
      <w:tblGrid>
        <w:gridCol w:w="3103"/>
        <w:gridCol w:w="911"/>
        <w:gridCol w:w="1129"/>
        <w:gridCol w:w="987"/>
        <w:gridCol w:w="770"/>
        <w:gridCol w:w="667"/>
        <w:gridCol w:w="941"/>
        <w:gridCol w:w="950"/>
        <w:gridCol w:w="950"/>
      </w:tblGrid>
      <w:tr w:rsidR="00F008A9" w:rsidRPr="00832B37" w:rsidTr="00731423">
        <w:trPr>
          <w:trHeight w:val="669"/>
        </w:trPr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8A9" w:rsidRPr="00832B37" w:rsidRDefault="00F008A9" w:rsidP="000C3BCB">
            <w:pPr>
              <w:pStyle w:val="26"/>
              <w:tabs>
                <w:tab w:val="left" w:pos="360"/>
                <w:tab w:val="left" w:pos="9214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B37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профилактике экстремизма и терроризма;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год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2020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A9" w:rsidRPr="00832B37" w:rsidRDefault="00DA03E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F008A9" w:rsidRPr="00832B37" w:rsidTr="00731423">
        <w:trPr>
          <w:trHeight w:val="148"/>
        </w:trPr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8A9" w:rsidRPr="00832B37" w:rsidRDefault="00F008A9" w:rsidP="000C3BCB">
            <w:pPr>
              <w:pStyle w:val="26"/>
              <w:tabs>
                <w:tab w:val="left" w:pos="360"/>
                <w:tab w:val="left" w:pos="9214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Кол-во меропр.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A9" w:rsidRPr="00832B37" w:rsidRDefault="00DA03E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008A9" w:rsidRPr="00832B37" w:rsidTr="00731423">
        <w:trPr>
          <w:trHeight w:val="1664"/>
        </w:trPr>
        <w:tc>
          <w:tcPr>
            <w:tcW w:w="3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8A9" w:rsidRPr="00832B37" w:rsidRDefault="00F008A9" w:rsidP="000C3BCB">
            <w:pPr>
              <w:tabs>
                <w:tab w:val="left" w:pos="360"/>
              </w:tabs>
              <w:snapToGrid w:val="0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Чел.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275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A9" w:rsidRPr="00832B37" w:rsidRDefault="00DA03E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</w:tbl>
    <w:p w:rsidR="00477A89" w:rsidRPr="00832B37" w:rsidRDefault="00477A89" w:rsidP="00477A89">
      <w:pPr>
        <w:ind w:left="360" w:right="315"/>
        <w:jc w:val="both"/>
        <w:rPr>
          <w:sz w:val="28"/>
          <w:szCs w:val="28"/>
        </w:rPr>
      </w:pPr>
    </w:p>
    <w:p w:rsidR="00477A89" w:rsidRPr="00832B37" w:rsidRDefault="00477A89" w:rsidP="00477A89">
      <w:pPr>
        <w:ind w:left="360" w:right="315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Реализация подпрограммы позволит снизить возможность совершения террористических актов и экстремистских проявлений на территории ЗАТО г. Радужный.</w:t>
      </w:r>
    </w:p>
    <w:p w:rsidR="00477A89" w:rsidRPr="00832B37" w:rsidRDefault="00477A89" w:rsidP="00477A89">
      <w:pPr>
        <w:jc w:val="both"/>
        <w:rPr>
          <w:sz w:val="28"/>
          <w:szCs w:val="28"/>
        </w:rPr>
      </w:pPr>
    </w:p>
    <w:p w:rsidR="00477A89" w:rsidRPr="00832B37" w:rsidRDefault="00477A89" w:rsidP="00477A89">
      <w:pPr>
        <w:rPr>
          <w:sz w:val="28"/>
          <w:szCs w:val="28"/>
        </w:rPr>
      </w:pPr>
    </w:p>
    <w:p w:rsidR="009E322A" w:rsidRDefault="009E322A" w:rsidP="00477A89">
      <w:pPr>
        <w:snapToGrid w:val="0"/>
        <w:ind w:left="284"/>
        <w:jc w:val="center"/>
      </w:pPr>
    </w:p>
    <w:sectPr w:rsidR="009E322A" w:rsidSect="007B49AA">
      <w:headerReference w:type="even" r:id="rId15"/>
      <w:headerReference w:type="default" r:id="rId16"/>
      <w:headerReference w:type="first" r:id="rId17"/>
      <w:pgSz w:w="11906" w:h="16838"/>
      <w:pgMar w:top="284" w:right="701" w:bottom="568" w:left="1395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732" w:rsidRDefault="00765732">
      <w:r>
        <w:separator/>
      </w:r>
    </w:p>
  </w:endnote>
  <w:endnote w:type="continuationSeparator" w:id="1">
    <w:p w:rsidR="00765732" w:rsidRDefault="00765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man P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732" w:rsidRDefault="00765732">
      <w:r>
        <w:separator/>
      </w:r>
    </w:p>
  </w:footnote>
  <w:footnote w:type="continuationSeparator" w:id="1">
    <w:p w:rsidR="00765732" w:rsidRDefault="007657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C1" w:rsidRDefault="002B13C1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C1" w:rsidRDefault="002B13C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C1" w:rsidRDefault="002B13C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C1" w:rsidRDefault="002B13C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C1" w:rsidRDefault="002B13C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cap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343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77A89"/>
    <w:rsid w:val="000146A4"/>
    <w:rsid w:val="000278F3"/>
    <w:rsid w:val="0005266F"/>
    <w:rsid w:val="00086989"/>
    <w:rsid w:val="00091452"/>
    <w:rsid w:val="0009343D"/>
    <w:rsid w:val="000A1DD6"/>
    <w:rsid w:val="000C1BB2"/>
    <w:rsid w:val="000C3BCB"/>
    <w:rsid w:val="000D69E2"/>
    <w:rsid w:val="000F137C"/>
    <w:rsid w:val="001600A4"/>
    <w:rsid w:val="0016164A"/>
    <w:rsid w:val="001617DE"/>
    <w:rsid w:val="00187BD9"/>
    <w:rsid w:val="0019312A"/>
    <w:rsid w:val="001972DF"/>
    <w:rsid w:val="001A128E"/>
    <w:rsid w:val="001E4EB4"/>
    <w:rsid w:val="001E6CF6"/>
    <w:rsid w:val="00231B64"/>
    <w:rsid w:val="002707AC"/>
    <w:rsid w:val="00271664"/>
    <w:rsid w:val="002B13C1"/>
    <w:rsid w:val="002B65C5"/>
    <w:rsid w:val="002B7ABF"/>
    <w:rsid w:val="002F6095"/>
    <w:rsid w:val="00306155"/>
    <w:rsid w:val="00322483"/>
    <w:rsid w:val="00343A07"/>
    <w:rsid w:val="00355701"/>
    <w:rsid w:val="00361A78"/>
    <w:rsid w:val="00394527"/>
    <w:rsid w:val="003D3300"/>
    <w:rsid w:val="003D6E43"/>
    <w:rsid w:val="00451CAC"/>
    <w:rsid w:val="0046323E"/>
    <w:rsid w:val="004642A1"/>
    <w:rsid w:val="00477A89"/>
    <w:rsid w:val="004912D5"/>
    <w:rsid w:val="004B0B25"/>
    <w:rsid w:val="004D52B1"/>
    <w:rsid w:val="00502E30"/>
    <w:rsid w:val="00515C74"/>
    <w:rsid w:val="00532CC8"/>
    <w:rsid w:val="00543F77"/>
    <w:rsid w:val="0054674A"/>
    <w:rsid w:val="00553F91"/>
    <w:rsid w:val="005715CC"/>
    <w:rsid w:val="005745AC"/>
    <w:rsid w:val="00585434"/>
    <w:rsid w:val="00596716"/>
    <w:rsid w:val="005B53C1"/>
    <w:rsid w:val="005C5CD1"/>
    <w:rsid w:val="005D0ABC"/>
    <w:rsid w:val="005D428D"/>
    <w:rsid w:val="005E6BEF"/>
    <w:rsid w:val="005F270D"/>
    <w:rsid w:val="00612C8F"/>
    <w:rsid w:val="00657004"/>
    <w:rsid w:val="006644EE"/>
    <w:rsid w:val="00666E48"/>
    <w:rsid w:val="00676210"/>
    <w:rsid w:val="00692997"/>
    <w:rsid w:val="006968C0"/>
    <w:rsid w:val="006C1BF1"/>
    <w:rsid w:val="006C410B"/>
    <w:rsid w:val="006E57BC"/>
    <w:rsid w:val="006F4D9F"/>
    <w:rsid w:val="00705F4D"/>
    <w:rsid w:val="00711D44"/>
    <w:rsid w:val="00731423"/>
    <w:rsid w:val="00742CC6"/>
    <w:rsid w:val="007510EE"/>
    <w:rsid w:val="00765732"/>
    <w:rsid w:val="00773A44"/>
    <w:rsid w:val="007B4758"/>
    <w:rsid w:val="007B49AA"/>
    <w:rsid w:val="007E66B7"/>
    <w:rsid w:val="007F437F"/>
    <w:rsid w:val="008075C3"/>
    <w:rsid w:val="00807D98"/>
    <w:rsid w:val="00825CE3"/>
    <w:rsid w:val="008A0423"/>
    <w:rsid w:val="008D5643"/>
    <w:rsid w:val="008F0D89"/>
    <w:rsid w:val="00915CE7"/>
    <w:rsid w:val="00923223"/>
    <w:rsid w:val="009540E8"/>
    <w:rsid w:val="00997548"/>
    <w:rsid w:val="009A0369"/>
    <w:rsid w:val="009E322A"/>
    <w:rsid w:val="00A35BCC"/>
    <w:rsid w:val="00A378C7"/>
    <w:rsid w:val="00A52D13"/>
    <w:rsid w:val="00A55539"/>
    <w:rsid w:val="00AA33C1"/>
    <w:rsid w:val="00AA61AE"/>
    <w:rsid w:val="00AC19AB"/>
    <w:rsid w:val="00AE436E"/>
    <w:rsid w:val="00AE559C"/>
    <w:rsid w:val="00B0001E"/>
    <w:rsid w:val="00B01012"/>
    <w:rsid w:val="00B06345"/>
    <w:rsid w:val="00B25A2A"/>
    <w:rsid w:val="00B350DC"/>
    <w:rsid w:val="00B47BB4"/>
    <w:rsid w:val="00B5179A"/>
    <w:rsid w:val="00B6431F"/>
    <w:rsid w:val="00BB36B8"/>
    <w:rsid w:val="00BB4E8B"/>
    <w:rsid w:val="00BD2F7C"/>
    <w:rsid w:val="00C170CF"/>
    <w:rsid w:val="00C36A47"/>
    <w:rsid w:val="00C56B70"/>
    <w:rsid w:val="00C912A7"/>
    <w:rsid w:val="00C972C4"/>
    <w:rsid w:val="00CA4CF1"/>
    <w:rsid w:val="00CB48DA"/>
    <w:rsid w:val="00CB7238"/>
    <w:rsid w:val="00CE1835"/>
    <w:rsid w:val="00D1053A"/>
    <w:rsid w:val="00D12E07"/>
    <w:rsid w:val="00D23273"/>
    <w:rsid w:val="00D27857"/>
    <w:rsid w:val="00D33E0E"/>
    <w:rsid w:val="00D747A6"/>
    <w:rsid w:val="00DA03E9"/>
    <w:rsid w:val="00DC2145"/>
    <w:rsid w:val="00DC6A39"/>
    <w:rsid w:val="00DE5CA2"/>
    <w:rsid w:val="00DF2B56"/>
    <w:rsid w:val="00E07340"/>
    <w:rsid w:val="00E106CC"/>
    <w:rsid w:val="00E1089C"/>
    <w:rsid w:val="00E2114F"/>
    <w:rsid w:val="00E27B0F"/>
    <w:rsid w:val="00E52F72"/>
    <w:rsid w:val="00E61635"/>
    <w:rsid w:val="00EA33B3"/>
    <w:rsid w:val="00EA4ED0"/>
    <w:rsid w:val="00EA6582"/>
    <w:rsid w:val="00EC1AC1"/>
    <w:rsid w:val="00EC2DFE"/>
    <w:rsid w:val="00ED5A93"/>
    <w:rsid w:val="00ED71A6"/>
    <w:rsid w:val="00ED71D9"/>
    <w:rsid w:val="00F008A9"/>
    <w:rsid w:val="00F255BC"/>
    <w:rsid w:val="00F51C00"/>
    <w:rsid w:val="00F71819"/>
    <w:rsid w:val="00F94C40"/>
    <w:rsid w:val="00FA03CE"/>
    <w:rsid w:val="00FC3E6D"/>
    <w:rsid w:val="00FE0CA0"/>
    <w:rsid w:val="00FE1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F6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1E6CF6"/>
    <w:pPr>
      <w:keepNext/>
      <w:tabs>
        <w:tab w:val="num" w:pos="0"/>
      </w:tabs>
      <w:overflowPunct/>
      <w:autoSpaceDE/>
      <w:ind w:left="432" w:hanging="432"/>
      <w:jc w:val="right"/>
      <w:textAlignment w:val="auto"/>
      <w:outlineLvl w:val="0"/>
    </w:pPr>
    <w:rPr>
      <w:sz w:val="28"/>
    </w:rPr>
  </w:style>
  <w:style w:type="paragraph" w:styleId="2">
    <w:name w:val="heading 2"/>
    <w:basedOn w:val="a"/>
    <w:next w:val="a"/>
    <w:qFormat/>
    <w:rsid w:val="001E6CF6"/>
    <w:pPr>
      <w:keepNext/>
      <w:tabs>
        <w:tab w:val="num" w:pos="0"/>
      </w:tabs>
      <w:overflowPunct/>
      <w:autoSpaceDE/>
      <w:ind w:left="576" w:hanging="576"/>
      <w:jc w:val="center"/>
      <w:textAlignment w:val="auto"/>
      <w:outlineLvl w:val="1"/>
    </w:pPr>
    <w:rPr>
      <w:rFonts w:ascii="Peterburg" w:hAnsi="Peterburg" w:cs="Peterburg"/>
      <w:b/>
      <w:sz w:val="22"/>
    </w:rPr>
  </w:style>
  <w:style w:type="paragraph" w:styleId="3">
    <w:name w:val="heading 3"/>
    <w:basedOn w:val="a"/>
    <w:next w:val="a"/>
    <w:qFormat/>
    <w:rsid w:val="001E6CF6"/>
    <w:pPr>
      <w:keepNext/>
      <w:tabs>
        <w:tab w:val="num" w:pos="0"/>
      </w:tabs>
      <w:ind w:left="720" w:hanging="720"/>
      <w:jc w:val="center"/>
      <w:outlineLvl w:val="2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6CF6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z1">
    <w:name w:val="WW8Num1z1"/>
    <w:rsid w:val="001E6CF6"/>
  </w:style>
  <w:style w:type="character" w:customStyle="1" w:styleId="WW8Num1z2">
    <w:name w:val="WW8Num1z2"/>
    <w:rsid w:val="001E6CF6"/>
  </w:style>
  <w:style w:type="character" w:customStyle="1" w:styleId="WW8Num1z3">
    <w:name w:val="WW8Num1z3"/>
    <w:rsid w:val="001E6CF6"/>
  </w:style>
  <w:style w:type="character" w:customStyle="1" w:styleId="WW8Num1z4">
    <w:name w:val="WW8Num1z4"/>
    <w:rsid w:val="001E6CF6"/>
  </w:style>
  <w:style w:type="character" w:customStyle="1" w:styleId="WW8Num1z5">
    <w:name w:val="WW8Num1z5"/>
    <w:rsid w:val="001E6CF6"/>
  </w:style>
  <w:style w:type="character" w:customStyle="1" w:styleId="WW8Num1z6">
    <w:name w:val="WW8Num1z6"/>
    <w:rsid w:val="001E6CF6"/>
  </w:style>
  <w:style w:type="character" w:customStyle="1" w:styleId="WW8Num1z7">
    <w:name w:val="WW8Num1z7"/>
    <w:rsid w:val="001E6CF6"/>
  </w:style>
  <w:style w:type="character" w:customStyle="1" w:styleId="WW8Num1z8">
    <w:name w:val="WW8Num1z8"/>
    <w:rsid w:val="001E6CF6"/>
  </w:style>
  <w:style w:type="character" w:customStyle="1" w:styleId="WW8Num2z0">
    <w:name w:val="WW8Num2z0"/>
    <w:rsid w:val="001E6CF6"/>
    <w:rPr>
      <w:rFonts w:ascii="Symbol" w:hAnsi="Symbol" w:cs="Symbol"/>
      <w:color w:val="000000"/>
    </w:rPr>
  </w:style>
  <w:style w:type="character" w:customStyle="1" w:styleId="WW8Num2z1">
    <w:name w:val="WW8Num2z1"/>
    <w:rsid w:val="001E6CF6"/>
    <w:rPr>
      <w:rFonts w:ascii="Courier New" w:hAnsi="Courier New" w:cs="Courier New"/>
    </w:rPr>
  </w:style>
  <w:style w:type="character" w:customStyle="1" w:styleId="WW8Num2z2">
    <w:name w:val="WW8Num2z2"/>
    <w:rsid w:val="001E6CF6"/>
    <w:rPr>
      <w:rFonts w:ascii="Wingdings" w:hAnsi="Wingdings" w:cs="Wingdings"/>
    </w:rPr>
  </w:style>
  <w:style w:type="character" w:customStyle="1" w:styleId="WW8Num2z3">
    <w:name w:val="WW8Num2z3"/>
    <w:rsid w:val="001E6CF6"/>
  </w:style>
  <w:style w:type="character" w:customStyle="1" w:styleId="WW8Num2z4">
    <w:name w:val="WW8Num2z4"/>
    <w:rsid w:val="001E6CF6"/>
  </w:style>
  <w:style w:type="character" w:customStyle="1" w:styleId="WW8Num2z5">
    <w:name w:val="WW8Num2z5"/>
    <w:rsid w:val="001E6CF6"/>
  </w:style>
  <w:style w:type="character" w:customStyle="1" w:styleId="WW8Num2z6">
    <w:name w:val="WW8Num2z6"/>
    <w:rsid w:val="001E6CF6"/>
  </w:style>
  <w:style w:type="character" w:customStyle="1" w:styleId="WW8Num2z7">
    <w:name w:val="WW8Num2z7"/>
    <w:rsid w:val="001E6CF6"/>
  </w:style>
  <w:style w:type="character" w:customStyle="1" w:styleId="WW8Num2z8">
    <w:name w:val="WW8Num2z8"/>
    <w:rsid w:val="001E6CF6"/>
  </w:style>
  <w:style w:type="character" w:customStyle="1" w:styleId="WW8Num3z0">
    <w:name w:val="WW8Num3z0"/>
    <w:rsid w:val="001E6CF6"/>
    <w:rPr>
      <w:rFonts w:ascii="Times New Roman" w:hAnsi="Times New Roman" w:cs="Times New Roman"/>
      <w:caps/>
      <w:color w:val="000000"/>
      <w:sz w:val="24"/>
      <w:szCs w:val="24"/>
    </w:rPr>
  </w:style>
  <w:style w:type="character" w:customStyle="1" w:styleId="WW8Num3z1">
    <w:name w:val="WW8Num3z1"/>
    <w:rsid w:val="001E6CF6"/>
  </w:style>
  <w:style w:type="character" w:customStyle="1" w:styleId="WW8Num3z2">
    <w:name w:val="WW8Num3z2"/>
    <w:rsid w:val="001E6CF6"/>
  </w:style>
  <w:style w:type="character" w:customStyle="1" w:styleId="WW8Num3z3">
    <w:name w:val="WW8Num3z3"/>
    <w:rsid w:val="001E6CF6"/>
  </w:style>
  <w:style w:type="character" w:customStyle="1" w:styleId="WW8Num3z4">
    <w:name w:val="WW8Num3z4"/>
    <w:rsid w:val="001E6CF6"/>
  </w:style>
  <w:style w:type="character" w:customStyle="1" w:styleId="WW8Num3z5">
    <w:name w:val="WW8Num3z5"/>
    <w:rsid w:val="001E6CF6"/>
  </w:style>
  <w:style w:type="character" w:customStyle="1" w:styleId="WW8Num3z6">
    <w:name w:val="WW8Num3z6"/>
    <w:rsid w:val="001E6CF6"/>
  </w:style>
  <w:style w:type="character" w:customStyle="1" w:styleId="WW8Num3z7">
    <w:name w:val="WW8Num3z7"/>
    <w:rsid w:val="001E6CF6"/>
  </w:style>
  <w:style w:type="character" w:customStyle="1" w:styleId="WW8Num3z8">
    <w:name w:val="WW8Num3z8"/>
    <w:rsid w:val="001E6CF6"/>
  </w:style>
  <w:style w:type="character" w:customStyle="1" w:styleId="WW8Num4z0">
    <w:name w:val="WW8Num4z0"/>
    <w:rsid w:val="001E6CF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sid w:val="001E6CF6"/>
    <w:rPr>
      <w:rFonts w:ascii="Courier New" w:hAnsi="Courier New" w:cs="Courier New"/>
    </w:rPr>
  </w:style>
  <w:style w:type="character" w:customStyle="1" w:styleId="WW8Num4z2">
    <w:name w:val="WW8Num4z2"/>
    <w:rsid w:val="001E6CF6"/>
    <w:rPr>
      <w:rFonts w:ascii="Wingdings" w:hAnsi="Wingdings" w:cs="Wingdings"/>
    </w:rPr>
  </w:style>
  <w:style w:type="character" w:customStyle="1" w:styleId="WW8Num4z3">
    <w:name w:val="WW8Num4z3"/>
    <w:rsid w:val="001E6CF6"/>
    <w:rPr>
      <w:rFonts w:ascii="Symbol" w:hAnsi="Symbol" w:cs="Symbol"/>
    </w:rPr>
  </w:style>
  <w:style w:type="character" w:customStyle="1" w:styleId="WW8Num4z4">
    <w:name w:val="WW8Num4z4"/>
    <w:rsid w:val="001E6CF6"/>
  </w:style>
  <w:style w:type="character" w:customStyle="1" w:styleId="WW8Num4z5">
    <w:name w:val="WW8Num4z5"/>
    <w:rsid w:val="001E6CF6"/>
  </w:style>
  <w:style w:type="character" w:customStyle="1" w:styleId="WW8Num4z6">
    <w:name w:val="WW8Num4z6"/>
    <w:rsid w:val="001E6CF6"/>
  </w:style>
  <w:style w:type="character" w:customStyle="1" w:styleId="WW8Num4z7">
    <w:name w:val="WW8Num4z7"/>
    <w:rsid w:val="001E6CF6"/>
  </w:style>
  <w:style w:type="character" w:customStyle="1" w:styleId="WW8Num4z8">
    <w:name w:val="WW8Num4z8"/>
    <w:rsid w:val="001E6CF6"/>
  </w:style>
  <w:style w:type="character" w:customStyle="1" w:styleId="WW8Num5z0">
    <w:name w:val="WW8Num5z0"/>
    <w:rsid w:val="001E6CF6"/>
    <w:rPr>
      <w:rFonts w:ascii="Symbol" w:hAnsi="Symbol" w:cs="Symbol"/>
      <w:sz w:val="20"/>
    </w:rPr>
  </w:style>
  <w:style w:type="character" w:customStyle="1" w:styleId="WW8Num5z1">
    <w:name w:val="WW8Num5z1"/>
    <w:rsid w:val="001E6CF6"/>
    <w:rPr>
      <w:rFonts w:ascii="Courier New" w:hAnsi="Courier New" w:cs="Courier New"/>
      <w:sz w:val="20"/>
    </w:rPr>
  </w:style>
  <w:style w:type="character" w:customStyle="1" w:styleId="WW8Num5z2">
    <w:name w:val="WW8Num5z2"/>
    <w:rsid w:val="001E6CF6"/>
    <w:rPr>
      <w:rFonts w:ascii="Wingdings" w:hAnsi="Wingdings" w:cs="Wingdings"/>
      <w:sz w:val="20"/>
    </w:rPr>
  </w:style>
  <w:style w:type="character" w:customStyle="1" w:styleId="WW8Num5z3">
    <w:name w:val="WW8Num5z3"/>
    <w:rsid w:val="001E6CF6"/>
  </w:style>
  <w:style w:type="character" w:customStyle="1" w:styleId="WW8Num5z4">
    <w:name w:val="WW8Num5z4"/>
    <w:rsid w:val="001E6CF6"/>
  </w:style>
  <w:style w:type="character" w:customStyle="1" w:styleId="WW8Num5z5">
    <w:name w:val="WW8Num5z5"/>
    <w:rsid w:val="001E6CF6"/>
  </w:style>
  <w:style w:type="character" w:customStyle="1" w:styleId="WW8Num5z6">
    <w:name w:val="WW8Num5z6"/>
    <w:rsid w:val="001E6CF6"/>
  </w:style>
  <w:style w:type="character" w:customStyle="1" w:styleId="WW8Num5z7">
    <w:name w:val="WW8Num5z7"/>
    <w:rsid w:val="001E6CF6"/>
  </w:style>
  <w:style w:type="character" w:customStyle="1" w:styleId="WW8Num5z8">
    <w:name w:val="WW8Num5z8"/>
    <w:rsid w:val="001E6CF6"/>
  </w:style>
  <w:style w:type="character" w:customStyle="1" w:styleId="WW8Num6z0">
    <w:name w:val="WW8Num6z0"/>
    <w:rsid w:val="001E6CF6"/>
    <w:rPr>
      <w:rFonts w:ascii="Symbol" w:hAnsi="Symbol" w:cs="Symbol"/>
      <w:sz w:val="20"/>
    </w:rPr>
  </w:style>
  <w:style w:type="character" w:customStyle="1" w:styleId="WW8Num6z1">
    <w:name w:val="WW8Num6z1"/>
    <w:rsid w:val="001E6CF6"/>
    <w:rPr>
      <w:rFonts w:ascii="Courier New" w:hAnsi="Courier New" w:cs="Courier New"/>
      <w:sz w:val="20"/>
    </w:rPr>
  </w:style>
  <w:style w:type="character" w:customStyle="1" w:styleId="WW8Num6z2">
    <w:name w:val="WW8Num6z2"/>
    <w:rsid w:val="001E6CF6"/>
    <w:rPr>
      <w:rFonts w:ascii="Wingdings" w:hAnsi="Wingdings" w:cs="Wingdings"/>
      <w:sz w:val="20"/>
    </w:rPr>
  </w:style>
  <w:style w:type="character" w:customStyle="1" w:styleId="WW8Num6z3">
    <w:name w:val="WW8Num6z3"/>
    <w:rsid w:val="001E6CF6"/>
  </w:style>
  <w:style w:type="character" w:customStyle="1" w:styleId="WW8Num6z4">
    <w:name w:val="WW8Num6z4"/>
    <w:rsid w:val="001E6CF6"/>
  </w:style>
  <w:style w:type="character" w:customStyle="1" w:styleId="WW8Num6z5">
    <w:name w:val="WW8Num6z5"/>
    <w:rsid w:val="001E6CF6"/>
  </w:style>
  <w:style w:type="character" w:customStyle="1" w:styleId="WW8Num6z6">
    <w:name w:val="WW8Num6z6"/>
    <w:rsid w:val="001E6CF6"/>
  </w:style>
  <w:style w:type="character" w:customStyle="1" w:styleId="WW8Num6z7">
    <w:name w:val="WW8Num6z7"/>
    <w:rsid w:val="001E6CF6"/>
  </w:style>
  <w:style w:type="character" w:customStyle="1" w:styleId="WW8Num6z8">
    <w:name w:val="WW8Num6z8"/>
    <w:rsid w:val="001E6CF6"/>
  </w:style>
  <w:style w:type="character" w:customStyle="1" w:styleId="30">
    <w:name w:val="Основной шрифт абзаца3"/>
    <w:rsid w:val="001E6CF6"/>
  </w:style>
  <w:style w:type="character" w:customStyle="1" w:styleId="20">
    <w:name w:val="Основной шрифт абзаца2"/>
    <w:rsid w:val="001E6CF6"/>
  </w:style>
  <w:style w:type="character" w:customStyle="1" w:styleId="WW8Num7z0">
    <w:name w:val="WW8Num7z0"/>
    <w:rsid w:val="001E6CF6"/>
    <w:rPr>
      <w:rFonts w:ascii="Times New Roman" w:eastAsia="Tahoma" w:hAnsi="Times New Roman" w:cs="Times New Roman"/>
    </w:rPr>
  </w:style>
  <w:style w:type="character" w:customStyle="1" w:styleId="WW8Num7z1">
    <w:name w:val="WW8Num7z1"/>
    <w:rsid w:val="001E6CF6"/>
    <w:rPr>
      <w:rFonts w:ascii="Courier New" w:hAnsi="Courier New" w:cs="Courier New"/>
    </w:rPr>
  </w:style>
  <w:style w:type="character" w:customStyle="1" w:styleId="WW8Num7z2">
    <w:name w:val="WW8Num7z2"/>
    <w:rsid w:val="001E6CF6"/>
    <w:rPr>
      <w:rFonts w:ascii="Wingdings" w:hAnsi="Wingdings" w:cs="Wingdings"/>
    </w:rPr>
  </w:style>
  <w:style w:type="character" w:customStyle="1" w:styleId="WW8Num7z3">
    <w:name w:val="WW8Num7z3"/>
    <w:rsid w:val="001E6CF6"/>
    <w:rPr>
      <w:rFonts w:ascii="Symbol" w:hAnsi="Symbol" w:cs="Symbol"/>
    </w:rPr>
  </w:style>
  <w:style w:type="character" w:customStyle="1" w:styleId="WW8Num8z0">
    <w:name w:val="WW8Num8z0"/>
    <w:rsid w:val="001E6CF6"/>
    <w:rPr>
      <w:rFonts w:ascii="Symbol" w:hAnsi="Symbol" w:cs="Symbol"/>
    </w:rPr>
  </w:style>
  <w:style w:type="character" w:customStyle="1" w:styleId="WW8Num8z1">
    <w:name w:val="WW8Num8z1"/>
    <w:rsid w:val="001E6CF6"/>
    <w:rPr>
      <w:rFonts w:ascii="Courier New" w:hAnsi="Courier New" w:cs="Courier New"/>
    </w:rPr>
  </w:style>
  <w:style w:type="character" w:customStyle="1" w:styleId="WW8Num8z2">
    <w:name w:val="WW8Num8z2"/>
    <w:rsid w:val="001E6CF6"/>
    <w:rPr>
      <w:rFonts w:ascii="Wingdings" w:hAnsi="Wingdings" w:cs="Wingdings"/>
    </w:rPr>
  </w:style>
  <w:style w:type="character" w:customStyle="1" w:styleId="WW8Num9z0">
    <w:name w:val="WW8Num9z0"/>
    <w:rsid w:val="001E6CF6"/>
  </w:style>
  <w:style w:type="character" w:customStyle="1" w:styleId="WW8Num9z1">
    <w:name w:val="WW8Num9z1"/>
    <w:rsid w:val="001E6CF6"/>
  </w:style>
  <w:style w:type="character" w:customStyle="1" w:styleId="WW8Num9z2">
    <w:name w:val="WW8Num9z2"/>
    <w:rsid w:val="001E6CF6"/>
  </w:style>
  <w:style w:type="character" w:customStyle="1" w:styleId="WW8Num9z3">
    <w:name w:val="WW8Num9z3"/>
    <w:rsid w:val="001E6CF6"/>
  </w:style>
  <w:style w:type="character" w:customStyle="1" w:styleId="WW8Num9z4">
    <w:name w:val="WW8Num9z4"/>
    <w:rsid w:val="001E6CF6"/>
  </w:style>
  <w:style w:type="character" w:customStyle="1" w:styleId="WW8Num9z5">
    <w:name w:val="WW8Num9z5"/>
    <w:rsid w:val="001E6CF6"/>
  </w:style>
  <w:style w:type="character" w:customStyle="1" w:styleId="WW8Num9z6">
    <w:name w:val="WW8Num9z6"/>
    <w:rsid w:val="001E6CF6"/>
  </w:style>
  <w:style w:type="character" w:customStyle="1" w:styleId="WW8Num9z7">
    <w:name w:val="WW8Num9z7"/>
    <w:rsid w:val="001E6CF6"/>
  </w:style>
  <w:style w:type="character" w:customStyle="1" w:styleId="WW8Num9z8">
    <w:name w:val="WW8Num9z8"/>
    <w:rsid w:val="001E6CF6"/>
  </w:style>
  <w:style w:type="character" w:customStyle="1" w:styleId="WW8Num10z0">
    <w:name w:val="WW8Num10z0"/>
    <w:rsid w:val="001E6CF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E6CF6"/>
    <w:rPr>
      <w:rFonts w:ascii="Courier New" w:hAnsi="Courier New" w:cs="Courier New"/>
    </w:rPr>
  </w:style>
  <w:style w:type="character" w:customStyle="1" w:styleId="WW8Num10z2">
    <w:name w:val="WW8Num10z2"/>
    <w:rsid w:val="001E6CF6"/>
    <w:rPr>
      <w:rFonts w:ascii="Wingdings" w:hAnsi="Wingdings" w:cs="Wingdings"/>
    </w:rPr>
  </w:style>
  <w:style w:type="character" w:customStyle="1" w:styleId="WW8Num10z3">
    <w:name w:val="WW8Num10z3"/>
    <w:rsid w:val="001E6CF6"/>
    <w:rPr>
      <w:rFonts w:ascii="Symbol" w:hAnsi="Symbol" w:cs="Symbol"/>
    </w:rPr>
  </w:style>
  <w:style w:type="character" w:customStyle="1" w:styleId="WW8Num11z0">
    <w:name w:val="WW8Num11z0"/>
    <w:rsid w:val="001E6CF6"/>
    <w:rPr>
      <w:color w:val="000000"/>
      <w:sz w:val="20"/>
    </w:rPr>
  </w:style>
  <w:style w:type="character" w:customStyle="1" w:styleId="WW8Num11z1">
    <w:name w:val="WW8Num11z1"/>
    <w:rsid w:val="001E6CF6"/>
  </w:style>
  <w:style w:type="character" w:customStyle="1" w:styleId="WW8Num11z2">
    <w:name w:val="WW8Num11z2"/>
    <w:rsid w:val="001E6CF6"/>
  </w:style>
  <w:style w:type="character" w:customStyle="1" w:styleId="WW8Num11z3">
    <w:name w:val="WW8Num11z3"/>
    <w:rsid w:val="001E6CF6"/>
  </w:style>
  <w:style w:type="character" w:customStyle="1" w:styleId="WW8Num11z4">
    <w:name w:val="WW8Num11z4"/>
    <w:rsid w:val="001E6CF6"/>
  </w:style>
  <w:style w:type="character" w:customStyle="1" w:styleId="WW8Num11z5">
    <w:name w:val="WW8Num11z5"/>
    <w:rsid w:val="001E6CF6"/>
  </w:style>
  <w:style w:type="character" w:customStyle="1" w:styleId="WW8Num11z6">
    <w:name w:val="WW8Num11z6"/>
    <w:rsid w:val="001E6CF6"/>
  </w:style>
  <w:style w:type="character" w:customStyle="1" w:styleId="WW8Num11z7">
    <w:name w:val="WW8Num11z7"/>
    <w:rsid w:val="001E6CF6"/>
  </w:style>
  <w:style w:type="character" w:customStyle="1" w:styleId="WW8Num11z8">
    <w:name w:val="WW8Num11z8"/>
    <w:rsid w:val="001E6CF6"/>
  </w:style>
  <w:style w:type="character" w:customStyle="1" w:styleId="WW8Num12z0">
    <w:name w:val="WW8Num12z0"/>
    <w:rsid w:val="001E6CF6"/>
    <w:rPr>
      <w:color w:val="000000"/>
    </w:rPr>
  </w:style>
  <w:style w:type="character" w:customStyle="1" w:styleId="WW8Num12z1">
    <w:name w:val="WW8Num12z1"/>
    <w:rsid w:val="001E6CF6"/>
  </w:style>
  <w:style w:type="character" w:customStyle="1" w:styleId="WW8Num12z2">
    <w:name w:val="WW8Num12z2"/>
    <w:rsid w:val="001E6CF6"/>
  </w:style>
  <w:style w:type="character" w:customStyle="1" w:styleId="WW8Num12z3">
    <w:name w:val="WW8Num12z3"/>
    <w:rsid w:val="001E6CF6"/>
  </w:style>
  <w:style w:type="character" w:customStyle="1" w:styleId="WW8Num12z4">
    <w:name w:val="WW8Num12z4"/>
    <w:rsid w:val="001E6CF6"/>
  </w:style>
  <w:style w:type="character" w:customStyle="1" w:styleId="WW8Num12z5">
    <w:name w:val="WW8Num12z5"/>
    <w:rsid w:val="001E6CF6"/>
  </w:style>
  <w:style w:type="character" w:customStyle="1" w:styleId="WW8Num12z6">
    <w:name w:val="WW8Num12z6"/>
    <w:rsid w:val="001E6CF6"/>
  </w:style>
  <w:style w:type="character" w:customStyle="1" w:styleId="WW8Num12z7">
    <w:name w:val="WW8Num12z7"/>
    <w:rsid w:val="001E6CF6"/>
  </w:style>
  <w:style w:type="character" w:customStyle="1" w:styleId="WW8Num12z8">
    <w:name w:val="WW8Num12z8"/>
    <w:rsid w:val="001E6CF6"/>
  </w:style>
  <w:style w:type="character" w:customStyle="1" w:styleId="WW8Num13z0">
    <w:name w:val="WW8Num13z0"/>
    <w:rsid w:val="001E6CF6"/>
  </w:style>
  <w:style w:type="character" w:customStyle="1" w:styleId="WW8Num13z1">
    <w:name w:val="WW8Num13z1"/>
    <w:rsid w:val="001E6CF6"/>
  </w:style>
  <w:style w:type="character" w:customStyle="1" w:styleId="WW8Num13z2">
    <w:name w:val="WW8Num13z2"/>
    <w:rsid w:val="001E6CF6"/>
  </w:style>
  <w:style w:type="character" w:customStyle="1" w:styleId="WW8Num13z3">
    <w:name w:val="WW8Num13z3"/>
    <w:rsid w:val="001E6CF6"/>
  </w:style>
  <w:style w:type="character" w:customStyle="1" w:styleId="WW8Num13z4">
    <w:name w:val="WW8Num13z4"/>
    <w:rsid w:val="001E6CF6"/>
  </w:style>
  <w:style w:type="character" w:customStyle="1" w:styleId="WW8Num13z5">
    <w:name w:val="WW8Num13z5"/>
    <w:rsid w:val="001E6CF6"/>
  </w:style>
  <w:style w:type="character" w:customStyle="1" w:styleId="WW8Num13z6">
    <w:name w:val="WW8Num13z6"/>
    <w:rsid w:val="001E6CF6"/>
  </w:style>
  <w:style w:type="character" w:customStyle="1" w:styleId="WW8Num13z7">
    <w:name w:val="WW8Num13z7"/>
    <w:rsid w:val="001E6CF6"/>
  </w:style>
  <w:style w:type="character" w:customStyle="1" w:styleId="WW8Num13z8">
    <w:name w:val="WW8Num13z8"/>
    <w:rsid w:val="001E6CF6"/>
  </w:style>
  <w:style w:type="character" w:customStyle="1" w:styleId="10">
    <w:name w:val="Основной шрифт абзаца1"/>
    <w:rsid w:val="001E6CF6"/>
  </w:style>
  <w:style w:type="character" w:customStyle="1" w:styleId="11">
    <w:name w:val="Заголовок 1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rsid w:val="001E6CF6"/>
    <w:rPr>
      <w:rFonts w:ascii="Peterburg" w:eastAsia="Times New Roman" w:hAnsi="Peterburg" w:cs="Times New Roman"/>
      <w:b/>
      <w:szCs w:val="20"/>
    </w:rPr>
  </w:style>
  <w:style w:type="character" w:customStyle="1" w:styleId="a3">
    <w:name w:val="Верх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4">
    <w:name w:val="Основной текст с отступом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rsid w:val="001E6CF6"/>
    <w:rPr>
      <w:rFonts w:ascii="Times New Roman" w:eastAsia="Times New Roman" w:hAnsi="Times New Roman" w:cs="Times New Roman"/>
      <w:sz w:val="27"/>
      <w:szCs w:val="20"/>
    </w:rPr>
  </w:style>
  <w:style w:type="character" w:styleId="a5">
    <w:name w:val="page number"/>
    <w:basedOn w:val="10"/>
    <w:rsid w:val="001E6CF6"/>
  </w:style>
  <w:style w:type="character" w:customStyle="1" w:styleId="a6">
    <w:name w:val="Ниж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7">
    <w:name w:val="Текст Знак"/>
    <w:rsid w:val="001E6CF6"/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выноски Знак"/>
    <w:rsid w:val="001E6CF6"/>
    <w:rPr>
      <w:rFonts w:ascii="Tahoma" w:eastAsia="Times New Roman" w:hAnsi="Tahoma" w:cs="Tahoma"/>
      <w:sz w:val="16"/>
      <w:szCs w:val="16"/>
    </w:rPr>
  </w:style>
  <w:style w:type="character" w:customStyle="1" w:styleId="newsdata">
    <w:name w:val="news_data"/>
    <w:basedOn w:val="10"/>
    <w:rsid w:val="001E6CF6"/>
  </w:style>
  <w:style w:type="character" w:customStyle="1" w:styleId="23">
    <w:name w:val="Основной текст 2 Знак"/>
    <w:rsid w:val="001E6CF6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Символ нумерации"/>
    <w:rsid w:val="001E6CF6"/>
  </w:style>
  <w:style w:type="paragraph" w:customStyle="1" w:styleId="aa">
    <w:name w:val="Заголовок"/>
    <w:basedOn w:val="a"/>
    <w:next w:val="ab"/>
    <w:rsid w:val="001E6C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rsid w:val="001E6CF6"/>
    <w:rPr>
      <w:sz w:val="26"/>
    </w:rPr>
  </w:style>
  <w:style w:type="paragraph" w:styleId="ad">
    <w:name w:val="List"/>
    <w:basedOn w:val="ab"/>
    <w:rsid w:val="001E6CF6"/>
    <w:rPr>
      <w:rFonts w:cs="Mangal"/>
    </w:rPr>
  </w:style>
  <w:style w:type="paragraph" w:styleId="ae">
    <w:name w:val="caption"/>
    <w:basedOn w:val="a"/>
    <w:qFormat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1E6CF6"/>
    <w:pPr>
      <w:suppressLineNumbers/>
    </w:pPr>
    <w:rPr>
      <w:rFonts w:cs="Mangal"/>
    </w:rPr>
  </w:style>
  <w:style w:type="paragraph" w:customStyle="1" w:styleId="24">
    <w:name w:val="Название объекта2"/>
    <w:basedOn w:val="aa"/>
    <w:next w:val="ab"/>
    <w:rsid w:val="001E6CF6"/>
    <w:pPr>
      <w:jc w:val="center"/>
    </w:pPr>
    <w:rPr>
      <w:b/>
      <w:bCs/>
      <w:sz w:val="36"/>
      <w:szCs w:val="36"/>
    </w:rPr>
  </w:style>
  <w:style w:type="paragraph" w:customStyle="1" w:styleId="25">
    <w:name w:val="Указатель2"/>
    <w:basedOn w:val="a"/>
    <w:rsid w:val="001E6CF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E6CF6"/>
    <w:pPr>
      <w:suppressLineNumbers/>
    </w:pPr>
    <w:rPr>
      <w:rFonts w:cs="Mangal"/>
    </w:rPr>
  </w:style>
  <w:style w:type="paragraph" w:styleId="af">
    <w:name w:val="head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styleId="af0">
    <w:name w:val="Body Text Indent"/>
    <w:basedOn w:val="a"/>
    <w:rsid w:val="001E6CF6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210">
    <w:name w:val="Основной текст с отступом 21"/>
    <w:basedOn w:val="a"/>
    <w:rsid w:val="001E6CF6"/>
    <w:pPr>
      <w:overflowPunct/>
      <w:autoSpaceDE/>
      <w:ind w:firstLine="720"/>
      <w:jc w:val="both"/>
      <w:textAlignment w:val="auto"/>
    </w:pPr>
    <w:rPr>
      <w:sz w:val="27"/>
    </w:rPr>
  </w:style>
  <w:style w:type="paragraph" w:styleId="af1">
    <w:name w:val="foot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customStyle="1" w:styleId="26">
    <w:name w:val="Текст2"/>
    <w:basedOn w:val="a"/>
    <w:rsid w:val="001E6CF6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sPlusCell">
    <w:name w:val="ConsPlusCell"/>
    <w:rsid w:val="001E6CF6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2">
    <w:name w:val="Balloon Text"/>
    <w:basedOn w:val="a"/>
    <w:rsid w:val="001E6C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6CF6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rsid w:val="001E6CF6"/>
    <w:pPr>
      <w:spacing w:after="120" w:line="480" w:lineRule="auto"/>
    </w:pPr>
  </w:style>
  <w:style w:type="paragraph" w:customStyle="1" w:styleId="14">
    <w:name w:val="Текст1"/>
    <w:basedOn w:val="a"/>
    <w:rsid w:val="001E6CF6"/>
    <w:pPr>
      <w:overflowPunct/>
      <w:textAlignment w:val="auto"/>
    </w:pPr>
    <w:rPr>
      <w:rFonts w:ascii="Courier New" w:hAnsi="Courier New" w:cs="Courier New"/>
    </w:rPr>
  </w:style>
  <w:style w:type="paragraph" w:styleId="af3">
    <w:name w:val="List Paragraph"/>
    <w:basedOn w:val="a"/>
    <w:qFormat/>
    <w:rsid w:val="001E6CF6"/>
    <w:pPr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"/>
    <w:rsid w:val="001E6CF6"/>
    <w:pPr>
      <w:overflowPunct/>
      <w:autoSpaceDE/>
      <w:spacing w:before="280" w:after="280"/>
      <w:textAlignment w:val="auto"/>
    </w:pPr>
    <w:rPr>
      <w:color w:val="000000"/>
      <w:sz w:val="22"/>
      <w:szCs w:val="22"/>
    </w:rPr>
  </w:style>
  <w:style w:type="paragraph" w:customStyle="1" w:styleId="15">
    <w:name w:val="Цитата1"/>
    <w:basedOn w:val="a"/>
    <w:rsid w:val="001E6CF6"/>
    <w:pPr>
      <w:ind w:left="-720" w:right="-43"/>
    </w:pPr>
  </w:style>
  <w:style w:type="paragraph" w:customStyle="1" w:styleId="310">
    <w:name w:val="Основной текст с отступом 31"/>
    <w:basedOn w:val="a"/>
    <w:rsid w:val="001E6CF6"/>
    <w:pPr>
      <w:shd w:val="clear" w:color="auto" w:fill="FFFFFF"/>
      <w:tabs>
        <w:tab w:val="left" w:pos="9214"/>
      </w:tabs>
      <w:ind w:left="-709" w:firstLine="720"/>
      <w:jc w:val="both"/>
    </w:pPr>
    <w:rPr>
      <w:sz w:val="24"/>
    </w:rPr>
  </w:style>
  <w:style w:type="paragraph" w:customStyle="1" w:styleId="Web">
    <w:name w:val="Обычный (Web)"/>
    <w:basedOn w:val="a"/>
    <w:rsid w:val="001E6CF6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customStyle="1" w:styleId="af4">
    <w:name w:val="Содержимое таблицы"/>
    <w:basedOn w:val="a"/>
    <w:rsid w:val="001E6CF6"/>
    <w:pPr>
      <w:suppressLineNumbers/>
    </w:pPr>
  </w:style>
  <w:style w:type="paragraph" w:customStyle="1" w:styleId="af5">
    <w:name w:val="Заголовок таблицы"/>
    <w:basedOn w:val="af4"/>
    <w:rsid w:val="001E6CF6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1E6CF6"/>
  </w:style>
  <w:style w:type="paragraph" w:styleId="af7">
    <w:name w:val="Subtitle"/>
    <w:basedOn w:val="aa"/>
    <w:next w:val="ab"/>
    <w:qFormat/>
    <w:rsid w:val="001E6CF6"/>
    <w:pPr>
      <w:jc w:val="center"/>
    </w:pPr>
    <w:rPr>
      <w:i/>
      <w:iCs/>
    </w:rPr>
  </w:style>
  <w:style w:type="character" w:customStyle="1" w:styleId="ac">
    <w:name w:val="Основной текст Знак"/>
    <w:basedOn w:val="a0"/>
    <w:link w:val="ab"/>
    <w:rsid w:val="00477A89"/>
    <w:rPr>
      <w:sz w:val="26"/>
      <w:lang w:eastAsia="zh-CN"/>
    </w:rPr>
  </w:style>
  <w:style w:type="table" w:styleId="af8">
    <w:name w:val="Table Grid"/>
    <w:basedOn w:val="a1"/>
    <w:uiPriority w:val="59"/>
    <w:rsid w:val="0009145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B6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F6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1E6CF6"/>
    <w:pPr>
      <w:keepNext/>
      <w:tabs>
        <w:tab w:val="num" w:pos="0"/>
      </w:tabs>
      <w:overflowPunct/>
      <w:autoSpaceDE/>
      <w:ind w:left="432" w:hanging="432"/>
      <w:jc w:val="right"/>
      <w:textAlignment w:val="auto"/>
      <w:outlineLvl w:val="0"/>
    </w:pPr>
    <w:rPr>
      <w:sz w:val="28"/>
    </w:rPr>
  </w:style>
  <w:style w:type="paragraph" w:styleId="2">
    <w:name w:val="heading 2"/>
    <w:basedOn w:val="a"/>
    <w:next w:val="a"/>
    <w:qFormat/>
    <w:rsid w:val="001E6CF6"/>
    <w:pPr>
      <w:keepNext/>
      <w:tabs>
        <w:tab w:val="num" w:pos="0"/>
      </w:tabs>
      <w:overflowPunct/>
      <w:autoSpaceDE/>
      <w:ind w:left="576" w:hanging="576"/>
      <w:jc w:val="center"/>
      <w:textAlignment w:val="auto"/>
      <w:outlineLvl w:val="1"/>
    </w:pPr>
    <w:rPr>
      <w:rFonts w:ascii="Peterburg" w:hAnsi="Peterburg" w:cs="Peterburg"/>
      <w:b/>
      <w:sz w:val="22"/>
    </w:rPr>
  </w:style>
  <w:style w:type="paragraph" w:styleId="3">
    <w:name w:val="heading 3"/>
    <w:basedOn w:val="a"/>
    <w:next w:val="a"/>
    <w:qFormat/>
    <w:rsid w:val="001E6CF6"/>
    <w:pPr>
      <w:keepNext/>
      <w:tabs>
        <w:tab w:val="num" w:pos="0"/>
      </w:tabs>
      <w:ind w:left="720" w:hanging="720"/>
      <w:jc w:val="center"/>
      <w:outlineLvl w:val="2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6CF6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z1">
    <w:name w:val="WW8Num1z1"/>
    <w:rsid w:val="001E6CF6"/>
  </w:style>
  <w:style w:type="character" w:customStyle="1" w:styleId="WW8Num1z2">
    <w:name w:val="WW8Num1z2"/>
    <w:rsid w:val="001E6CF6"/>
  </w:style>
  <w:style w:type="character" w:customStyle="1" w:styleId="WW8Num1z3">
    <w:name w:val="WW8Num1z3"/>
    <w:rsid w:val="001E6CF6"/>
  </w:style>
  <w:style w:type="character" w:customStyle="1" w:styleId="WW8Num1z4">
    <w:name w:val="WW8Num1z4"/>
    <w:rsid w:val="001E6CF6"/>
  </w:style>
  <w:style w:type="character" w:customStyle="1" w:styleId="WW8Num1z5">
    <w:name w:val="WW8Num1z5"/>
    <w:rsid w:val="001E6CF6"/>
  </w:style>
  <w:style w:type="character" w:customStyle="1" w:styleId="WW8Num1z6">
    <w:name w:val="WW8Num1z6"/>
    <w:rsid w:val="001E6CF6"/>
  </w:style>
  <w:style w:type="character" w:customStyle="1" w:styleId="WW8Num1z7">
    <w:name w:val="WW8Num1z7"/>
    <w:rsid w:val="001E6CF6"/>
  </w:style>
  <w:style w:type="character" w:customStyle="1" w:styleId="WW8Num1z8">
    <w:name w:val="WW8Num1z8"/>
    <w:rsid w:val="001E6CF6"/>
  </w:style>
  <w:style w:type="character" w:customStyle="1" w:styleId="WW8Num2z0">
    <w:name w:val="WW8Num2z0"/>
    <w:rsid w:val="001E6CF6"/>
    <w:rPr>
      <w:rFonts w:ascii="Symbol" w:hAnsi="Symbol" w:cs="Symbol"/>
      <w:color w:val="000000"/>
    </w:rPr>
  </w:style>
  <w:style w:type="character" w:customStyle="1" w:styleId="WW8Num2z1">
    <w:name w:val="WW8Num2z1"/>
    <w:rsid w:val="001E6CF6"/>
    <w:rPr>
      <w:rFonts w:ascii="Courier New" w:hAnsi="Courier New" w:cs="Courier New"/>
    </w:rPr>
  </w:style>
  <w:style w:type="character" w:customStyle="1" w:styleId="WW8Num2z2">
    <w:name w:val="WW8Num2z2"/>
    <w:rsid w:val="001E6CF6"/>
    <w:rPr>
      <w:rFonts w:ascii="Wingdings" w:hAnsi="Wingdings" w:cs="Wingdings"/>
    </w:rPr>
  </w:style>
  <w:style w:type="character" w:customStyle="1" w:styleId="WW8Num2z3">
    <w:name w:val="WW8Num2z3"/>
    <w:rsid w:val="001E6CF6"/>
  </w:style>
  <w:style w:type="character" w:customStyle="1" w:styleId="WW8Num2z4">
    <w:name w:val="WW8Num2z4"/>
    <w:rsid w:val="001E6CF6"/>
  </w:style>
  <w:style w:type="character" w:customStyle="1" w:styleId="WW8Num2z5">
    <w:name w:val="WW8Num2z5"/>
    <w:rsid w:val="001E6CF6"/>
  </w:style>
  <w:style w:type="character" w:customStyle="1" w:styleId="WW8Num2z6">
    <w:name w:val="WW8Num2z6"/>
    <w:rsid w:val="001E6CF6"/>
  </w:style>
  <w:style w:type="character" w:customStyle="1" w:styleId="WW8Num2z7">
    <w:name w:val="WW8Num2z7"/>
    <w:rsid w:val="001E6CF6"/>
  </w:style>
  <w:style w:type="character" w:customStyle="1" w:styleId="WW8Num2z8">
    <w:name w:val="WW8Num2z8"/>
    <w:rsid w:val="001E6CF6"/>
  </w:style>
  <w:style w:type="character" w:customStyle="1" w:styleId="WW8Num3z0">
    <w:name w:val="WW8Num3z0"/>
    <w:rsid w:val="001E6CF6"/>
    <w:rPr>
      <w:rFonts w:ascii="Times New Roman" w:hAnsi="Times New Roman" w:cs="Times New Roman"/>
      <w:caps/>
      <w:color w:val="000000"/>
      <w:sz w:val="24"/>
      <w:szCs w:val="24"/>
    </w:rPr>
  </w:style>
  <w:style w:type="character" w:customStyle="1" w:styleId="WW8Num3z1">
    <w:name w:val="WW8Num3z1"/>
    <w:rsid w:val="001E6CF6"/>
  </w:style>
  <w:style w:type="character" w:customStyle="1" w:styleId="WW8Num3z2">
    <w:name w:val="WW8Num3z2"/>
    <w:rsid w:val="001E6CF6"/>
  </w:style>
  <w:style w:type="character" w:customStyle="1" w:styleId="WW8Num3z3">
    <w:name w:val="WW8Num3z3"/>
    <w:rsid w:val="001E6CF6"/>
  </w:style>
  <w:style w:type="character" w:customStyle="1" w:styleId="WW8Num3z4">
    <w:name w:val="WW8Num3z4"/>
    <w:rsid w:val="001E6CF6"/>
  </w:style>
  <w:style w:type="character" w:customStyle="1" w:styleId="WW8Num3z5">
    <w:name w:val="WW8Num3z5"/>
    <w:rsid w:val="001E6CF6"/>
  </w:style>
  <w:style w:type="character" w:customStyle="1" w:styleId="WW8Num3z6">
    <w:name w:val="WW8Num3z6"/>
    <w:rsid w:val="001E6CF6"/>
  </w:style>
  <w:style w:type="character" w:customStyle="1" w:styleId="WW8Num3z7">
    <w:name w:val="WW8Num3z7"/>
    <w:rsid w:val="001E6CF6"/>
  </w:style>
  <w:style w:type="character" w:customStyle="1" w:styleId="WW8Num3z8">
    <w:name w:val="WW8Num3z8"/>
    <w:rsid w:val="001E6CF6"/>
  </w:style>
  <w:style w:type="character" w:customStyle="1" w:styleId="WW8Num4z0">
    <w:name w:val="WW8Num4z0"/>
    <w:rsid w:val="001E6CF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sid w:val="001E6CF6"/>
    <w:rPr>
      <w:rFonts w:ascii="Courier New" w:hAnsi="Courier New" w:cs="Courier New"/>
    </w:rPr>
  </w:style>
  <w:style w:type="character" w:customStyle="1" w:styleId="WW8Num4z2">
    <w:name w:val="WW8Num4z2"/>
    <w:rsid w:val="001E6CF6"/>
    <w:rPr>
      <w:rFonts w:ascii="Wingdings" w:hAnsi="Wingdings" w:cs="Wingdings"/>
    </w:rPr>
  </w:style>
  <w:style w:type="character" w:customStyle="1" w:styleId="WW8Num4z3">
    <w:name w:val="WW8Num4z3"/>
    <w:rsid w:val="001E6CF6"/>
    <w:rPr>
      <w:rFonts w:ascii="Symbol" w:hAnsi="Symbol" w:cs="Symbol"/>
    </w:rPr>
  </w:style>
  <w:style w:type="character" w:customStyle="1" w:styleId="WW8Num4z4">
    <w:name w:val="WW8Num4z4"/>
    <w:rsid w:val="001E6CF6"/>
  </w:style>
  <w:style w:type="character" w:customStyle="1" w:styleId="WW8Num4z5">
    <w:name w:val="WW8Num4z5"/>
    <w:rsid w:val="001E6CF6"/>
  </w:style>
  <w:style w:type="character" w:customStyle="1" w:styleId="WW8Num4z6">
    <w:name w:val="WW8Num4z6"/>
    <w:rsid w:val="001E6CF6"/>
  </w:style>
  <w:style w:type="character" w:customStyle="1" w:styleId="WW8Num4z7">
    <w:name w:val="WW8Num4z7"/>
    <w:rsid w:val="001E6CF6"/>
  </w:style>
  <w:style w:type="character" w:customStyle="1" w:styleId="WW8Num4z8">
    <w:name w:val="WW8Num4z8"/>
    <w:rsid w:val="001E6CF6"/>
  </w:style>
  <w:style w:type="character" w:customStyle="1" w:styleId="WW8Num5z0">
    <w:name w:val="WW8Num5z0"/>
    <w:rsid w:val="001E6CF6"/>
    <w:rPr>
      <w:rFonts w:ascii="Symbol" w:hAnsi="Symbol" w:cs="Symbol"/>
      <w:sz w:val="20"/>
    </w:rPr>
  </w:style>
  <w:style w:type="character" w:customStyle="1" w:styleId="WW8Num5z1">
    <w:name w:val="WW8Num5z1"/>
    <w:rsid w:val="001E6CF6"/>
    <w:rPr>
      <w:rFonts w:ascii="Courier New" w:hAnsi="Courier New" w:cs="Courier New"/>
      <w:sz w:val="20"/>
    </w:rPr>
  </w:style>
  <w:style w:type="character" w:customStyle="1" w:styleId="WW8Num5z2">
    <w:name w:val="WW8Num5z2"/>
    <w:rsid w:val="001E6CF6"/>
    <w:rPr>
      <w:rFonts w:ascii="Wingdings" w:hAnsi="Wingdings" w:cs="Wingdings"/>
      <w:sz w:val="20"/>
    </w:rPr>
  </w:style>
  <w:style w:type="character" w:customStyle="1" w:styleId="WW8Num5z3">
    <w:name w:val="WW8Num5z3"/>
    <w:rsid w:val="001E6CF6"/>
  </w:style>
  <w:style w:type="character" w:customStyle="1" w:styleId="WW8Num5z4">
    <w:name w:val="WW8Num5z4"/>
    <w:rsid w:val="001E6CF6"/>
  </w:style>
  <w:style w:type="character" w:customStyle="1" w:styleId="WW8Num5z5">
    <w:name w:val="WW8Num5z5"/>
    <w:rsid w:val="001E6CF6"/>
  </w:style>
  <w:style w:type="character" w:customStyle="1" w:styleId="WW8Num5z6">
    <w:name w:val="WW8Num5z6"/>
    <w:rsid w:val="001E6CF6"/>
  </w:style>
  <w:style w:type="character" w:customStyle="1" w:styleId="WW8Num5z7">
    <w:name w:val="WW8Num5z7"/>
    <w:rsid w:val="001E6CF6"/>
  </w:style>
  <w:style w:type="character" w:customStyle="1" w:styleId="WW8Num5z8">
    <w:name w:val="WW8Num5z8"/>
    <w:rsid w:val="001E6CF6"/>
  </w:style>
  <w:style w:type="character" w:customStyle="1" w:styleId="WW8Num6z0">
    <w:name w:val="WW8Num6z0"/>
    <w:rsid w:val="001E6CF6"/>
    <w:rPr>
      <w:rFonts w:ascii="Symbol" w:hAnsi="Symbol" w:cs="Symbol"/>
      <w:sz w:val="20"/>
    </w:rPr>
  </w:style>
  <w:style w:type="character" w:customStyle="1" w:styleId="WW8Num6z1">
    <w:name w:val="WW8Num6z1"/>
    <w:rsid w:val="001E6CF6"/>
    <w:rPr>
      <w:rFonts w:ascii="Courier New" w:hAnsi="Courier New" w:cs="Courier New"/>
      <w:sz w:val="20"/>
    </w:rPr>
  </w:style>
  <w:style w:type="character" w:customStyle="1" w:styleId="WW8Num6z2">
    <w:name w:val="WW8Num6z2"/>
    <w:rsid w:val="001E6CF6"/>
    <w:rPr>
      <w:rFonts w:ascii="Wingdings" w:hAnsi="Wingdings" w:cs="Wingdings"/>
      <w:sz w:val="20"/>
    </w:rPr>
  </w:style>
  <w:style w:type="character" w:customStyle="1" w:styleId="WW8Num6z3">
    <w:name w:val="WW8Num6z3"/>
    <w:rsid w:val="001E6CF6"/>
  </w:style>
  <w:style w:type="character" w:customStyle="1" w:styleId="WW8Num6z4">
    <w:name w:val="WW8Num6z4"/>
    <w:rsid w:val="001E6CF6"/>
  </w:style>
  <w:style w:type="character" w:customStyle="1" w:styleId="WW8Num6z5">
    <w:name w:val="WW8Num6z5"/>
    <w:rsid w:val="001E6CF6"/>
  </w:style>
  <w:style w:type="character" w:customStyle="1" w:styleId="WW8Num6z6">
    <w:name w:val="WW8Num6z6"/>
    <w:rsid w:val="001E6CF6"/>
  </w:style>
  <w:style w:type="character" w:customStyle="1" w:styleId="WW8Num6z7">
    <w:name w:val="WW8Num6z7"/>
    <w:rsid w:val="001E6CF6"/>
  </w:style>
  <w:style w:type="character" w:customStyle="1" w:styleId="WW8Num6z8">
    <w:name w:val="WW8Num6z8"/>
    <w:rsid w:val="001E6CF6"/>
  </w:style>
  <w:style w:type="character" w:customStyle="1" w:styleId="30">
    <w:name w:val="Основной шрифт абзаца3"/>
    <w:rsid w:val="001E6CF6"/>
  </w:style>
  <w:style w:type="character" w:customStyle="1" w:styleId="20">
    <w:name w:val="Основной шрифт абзаца2"/>
    <w:rsid w:val="001E6CF6"/>
  </w:style>
  <w:style w:type="character" w:customStyle="1" w:styleId="WW8Num7z0">
    <w:name w:val="WW8Num7z0"/>
    <w:rsid w:val="001E6CF6"/>
    <w:rPr>
      <w:rFonts w:ascii="Times New Roman" w:eastAsia="Tahoma" w:hAnsi="Times New Roman" w:cs="Times New Roman"/>
    </w:rPr>
  </w:style>
  <w:style w:type="character" w:customStyle="1" w:styleId="WW8Num7z1">
    <w:name w:val="WW8Num7z1"/>
    <w:rsid w:val="001E6CF6"/>
    <w:rPr>
      <w:rFonts w:ascii="Courier New" w:hAnsi="Courier New" w:cs="Courier New"/>
    </w:rPr>
  </w:style>
  <w:style w:type="character" w:customStyle="1" w:styleId="WW8Num7z2">
    <w:name w:val="WW8Num7z2"/>
    <w:rsid w:val="001E6CF6"/>
    <w:rPr>
      <w:rFonts w:ascii="Wingdings" w:hAnsi="Wingdings" w:cs="Wingdings"/>
    </w:rPr>
  </w:style>
  <w:style w:type="character" w:customStyle="1" w:styleId="WW8Num7z3">
    <w:name w:val="WW8Num7z3"/>
    <w:rsid w:val="001E6CF6"/>
    <w:rPr>
      <w:rFonts w:ascii="Symbol" w:hAnsi="Symbol" w:cs="Symbol"/>
    </w:rPr>
  </w:style>
  <w:style w:type="character" w:customStyle="1" w:styleId="WW8Num8z0">
    <w:name w:val="WW8Num8z0"/>
    <w:rsid w:val="001E6CF6"/>
    <w:rPr>
      <w:rFonts w:ascii="Symbol" w:hAnsi="Symbol" w:cs="Symbol"/>
    </w:rPr>
  </w:style>
  <w:style w:type="character" w:customStyle="1" w:styleId="WW8Num8z1">
    <w:name w:val="WW8Num8z1"/>
    <w:rsid w:val="001E6CF6"/>
    <w:rPr>
      <w:rFonts w:ascii="Courier New" w:hAnsi="Courier New" w:cs="Courier New"/>
    </w:rPr>
  </w:style>
  <w:style w:type="character" w:customStyle="1" w:styleId="WW8Num8z2">
    <w:name w:val="WW8Num8z2"/>
    <w:rsid w:val="001E6CF6"/>
    <w:rPr>
      <w:rFonts w:ascii="Wingdings" w:hAnsi="Wingdings" w:cs="Wingdings"/>
    </w:rPr>
  </w:style>
  <w:style w:type="character" w:customStyle="1" w:styleId="WW8Num9z0">
    <w:name w:val="WW8Num9z0"/>
    <w:rsid w:val="001E6CF6"/>
  </w:style>
  <w:style w:type="character" w:customStyle="1" w:styleId="WW8Num9z1">
    <w:name w:val="WW8Num9z1"/>
    <w:rsid w:val="001E6CF6"/>
  </w:style>
  <w:style w:type="character" w:customStyle="1" w:styleId="WW8Num9z2">
    <w:name w:val="WW8Num9z2"/>
    <w:rsid w:val="001E6CF6"/>
  </w:style>
  <w:style w:type="character" w:customStyle="1" w:styleId="WW8Num9z3">
    <w:name w:val="WW8Num9z3"/>
    <w:rsid w:val="001E6CF6"/>
  </w:style>
  <w:style w:type="character" w:customStyle="1" w:styleId="WW8Num9z4">
    <w:name w:val="WW8Num9z4"/>
    <w:rsid w:val="001E6CF6"/>
  </w:style>
  <w:style w:type="character" w:customStyle="1" w:styleId="WW8Num9z5">
    <w:name w:val="WW8Num9z5"/>
    <w:rsid w:val="001E6CF6"/>
  </w:style>
  <w:style w:type="character" w:customStyle="1" w:styleId="WW8Num9z6">
    <w:name w:val="WW8Num9z6"/>
    <w:rsid w:val="001E6CF6"/>
  </w:style>
  <w:style w:type="character" w:customStyle="1" w:styleId="WW8Num9z7">
    <w:name w:val="WW8Num9z7"/>
    <w:rsid w:val="001E6CF6"/>
  </w:style>
  <w:style w:type="character" w:customStyle="1" w:styleId="WW8Num9z8">
    <w:name w:val="WW8Num9z8"/>
    <w:rsid w:val="001E6CF6"/>
  </w:style>
  <w:style w:type="character" w:customStyle="1" w:styleId="WW8Num10z0">
    <w:name w:val="WW8Num10z0"/>
    <w:rsid w:val="001E6CF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E6CF6"/>
    <w:rPr>
      <w:rFonts w:ascii="Courier New" w:hAnsi="Courier New" w:cs="Courier New"/>
    </w:rPr>
  </w:style>
  <w:style w:type="character" w:customStyle="1" w:styleId="WW8Num10z2">
    <w:name w:val="WW8Num10z2"/>
    <w:rsid w:val="001E6CF6"/>
    <w:rPr>
      <w:rFonts w:ascii="Wingdings" w:hAnsi="Wingdings" w:cs="Wingdings"/>
    </w:rPr>
  </w:style>
  <w:style w:type="character" w:customStyle="1" w:styleId="WW8Num10z3">
    <w:name w:val="WW8Num10z3"/>
    <w:rsid w:val="001E6CF6"/>
    <w:rPr>
      <w:rFonts w:ascii="Symbol" w:hAnsi="Symbol" w:cs="Symbol"/>
    </w:rPr>
  </w:style>
  <w:style w:type="character" w:customStyle="1" w:styleId="WW8Num11z0">
    <w:name w:val="WW8Num11z0"/>
    <w:rsid w:val="001E6CF6"/>
    <w:rPr>
      <w:color w:val="000000"/>
      <w:sz w:val="20"/>
    </w:rPr>
  </w:style>
  <w:style w:type="character" w:customStyle="1" w:styleId="WW8Num11z1">
    <w:name w:val="WW8Num11z1"/>
    <w:rsid w:val="001E6CF6"/>
  </w:style>
  <w:style w:type="character" w:customStyle="1" w:styleId="WW8Num11z2">
    <w:name w:val="WW8Num11z2"/>
    <w:rsid w:val="001E6CF6"/>
  </w:style>
  <w:style w:type="character" w:customStyle="1" w:styleId="WW8Num11z3">
    <w:name w:val="WW8Num11z3"/>
    <w:rsid w:val="001E6CF6"/>
  </w:style>
  <w:style w:type="character" w:customStyle="1" w:styleId="WW8Num11z4">
    <w:name w:val="WW8Num11z4"/>
    <w:rsid w:val="001E6CF6"/>
  </w:style>
  <w:style w:type="character" w:customStyle="1" w:styleId="WW8Num11z5">
    <w:name w:val="WW8Num11z5"/>
    <w:rsid w:val="001E6CF6"/>
  </w:style>
  <w:style w:type="character" w:customStyle="1" w:styleId="WW8Num11z6">
    <w:name w:val="WW8Num11z6"/>
    <w:rsid w:val="001E6CF6"/>
  </w:style>
  <w:style w:type="character" w:customStyle="1" w:styleId="WW8Num11z7">
    <w:name w:val="WW8Num11z7"/>
    <w:rsid w:val="001E6CF6"/>
  </w:style>
  <w:style w:type="character" w:customStyle="1" w:styleId="WW8Num11z8">
    <w:name w:val="WW8Num11z8"/>
    <w:rsid w:val="001E6CF6"/>
  </w:style>
  <w:style w:type="character" w:customStyle="1" w:styleId="WW8Num12z0">
    <w:name w:val="WW8Num12z0"/>
    <w:rsid w:val="001E6CF6"/>
    <w:rPr>
      <w:color w:val="000000"/>
    </w:rPr>
  </w:style>
  <w:style w:type="character" w:customStyle="1" w:styleId="WW8Num12z1">
    <w:name w:val="WW8Num12z1"/>
    <w:rsid w:val="001E6CF6"/>
  </w:style>
  <w:style w:type="character" w:customStyle="1" w:styleId="WW8Num12z2">
    <w:name w:val="WW8Num12z2"/>
    <w:rsid w:val="001E6CF6"/>
  </w:style>
  <w:style w:type="character" w:customStyle="1" w:styleId="WW8Num12z3">
    <w:name w:val="WW8Num12z3"/>
    <w:rsid w:val="001E6CF6"/>
  </w:style>
  <w:style w:type="character" w:customStyle="1" w:styleId="WW8Num12z4">
    <w:name w:val="WW8Num12z4"/>
    <w:rsid w:val="001E6CF6"/>
  </w:style>
  <w:style w:type="character" w:customStyle="1" w:styleId="WW8Num12z5">
    <w:name w:val="WW8Num12z5"/>
    <w:rsid w:val="001E6CF6"/>
  </w:style>
  <w:style w:type="character" w:customStyle="1" w:styleId="WW8Num12z6">
    <w:name w:val="WW8Num12z6"/>
    <w:rsid w:val="001E6CF6"/>
  </w:style>
  <w:style w:type="character" w:customStyle="1" w:styleId="WW8Num12z7">
    <w:name w:val="WW8Num12z7"/>
    <w:rsid w:val="001E6CF6"/>
  </w:style>
  <w:style w:type="character" w:customStyle="1" w:styleId="WW8Num12z8">
    <w:name w:val="WW8Num12z8"/>
    <w:rsid w:val="001E6CF6"/>
  </w:style>
  <w:style w:type="character" w:customStyle="1" w:styleId="WW8Num13z0">
    <w:name w:val="WW8Num13z0"/>
    <w:rsid w:val="001E6CF6"/>
  </w:style>
  <w:style w:type="character" w:customStyle="1" w:styleId="WW8Num13z1">
    <w:name w:val="WW8Num13z1"/>
    <w:rsid w:val="001E6CF6"/>
  </w:style>
  <w:style w:type="character" w:customStyle="1" w:styleId="WW8Num13z2">
    <w:name w:val="WW8Num13z2"/>
    <w:rsid w:val="001E6CF6"/>
  </w:style>
  <w:style w:type="character" w:customStyle="1" w:styleId="WW8Num13z3">
    <w:name w:val="WW8Num13z3"/>
    <w:rsid w:val="001E6CF6"/>
  </w:style>
  <w:style w:type="character" w:customStyle="1" w:styleId="WW8Num13z4">
    <w:name w:val="WW8Num13z4"/>
    <w:rsid w:val="001E6CF6"/>
  </w:style>
  <w:style w:type="character" w:customStyle="1" w:styleId="WW8Num13z5">
    <w:name w:val="WW8Num13z5"/>
    <w:rsid w:val="001E6CF6"/>
  </w:style>
  <w:style w:type="character" w:customStyle="1" w:styleId="WW8Num13z6">
    <w:name w:val="WW8Num13z6"/>
    <w:rsid w:val="001E6CF6"/>
  </w:style>
  <w:style w:type="character" w:customStyle="1" w:styleId="WW8Num13z7">
    <w:name w:val="WW8Num13z7"/>
    <w:rsid w:val="001E6CF6"/>
  </w:style>
  <w:style w:type="character" w:customStyle="1" w:styleId="WW8Num13z8">
    <w:name w:val="WW8Num13z8"/>
    <w:rsid w:val="001E6CF6"/>
  </w:style>
  <w:style w:type="character" w:customStyle="1" w:styleId="10">
    <w:name w:val="Основной шрифт абзаца1"/>
    <w:rsid w:val="001E6CF6"/>
  </w:style>
  <w:style w:type="character" w:customStyle="1" w:styleId="11">
    <w:name w:val="Заголовок 1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rsid w:val="001E6CF6"/>
    <w:rPr>
      <w:rFonts w:ascii="Peterburg" w:eastAsia="Times New Roman" w:hAnsi="Peterburg" w:cs="Times New Roman"/>
      <w:b/>
      <w:szCs w:val="20"/>
    </w:rPr>
  </w:style>
  <w:style w:type="character" w:customStyle="1" w:styleId="a3">
    <w:name w:val="Верх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4">
    <w:name w:val="Основной текст с отступом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rsid w:val="001E6CF6"/>
    <w:rPr>
      <w:rFonts w:ascii="Times New Roman" w:eastAsia="Times New Roman" w:hAnsi="Times New Roman" w:cs="Times New Roman"/>
      <w:sz w:val="27"/>
      <w:szCs w:val="20"/>
    </w:rPr>
  </w:style>
  <w:style w:type="character" w:styleId="a5">
    <w:name w:val="page number"/>
    <w:basedOn w:val="10"/>
    <w:rsid w:val="001E6CF6"/>
  </w:style>
  <w:style w:type="character" w:customStyle="1" w:styleId="a6">
    <w:name w:val="Ниж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7">
    <w:name w:val="Текст Знак"/>
    <w:rsid w:val="001E6CF6"/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выноски Знак"/>
    <w:rsid w:val="001E6CF6"/>
    <w:rPr>
      <w:rFonts w:ascii="Tahoma" w:eastAsia="Times New Roman" w:hAnsi="Tahoma" w:cs="Tahoma"/>
      <w:sz w:val="16"/>
      <w:szCs w:val="16"/>
    </w:rPr>
  </w:style>
  <w:style w:type="character" w:customStyle="1" w:styleId="newsdata">
    <w:name w:val="news_data"/>
    <w:basedOn w:val="10"/>
    <w:rsid w:val="001E6CF6"/>
  </w:style>
  <w:style w:type="character" w:customStyle="1" w:styleId="23">
    <w:name w:val="Основной текст 2 Знак"/>
    <w:rsid w:val="001E6CF6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Символ нумерации"/>
    <w:rsid w:val="001E6CF6"/>
  </w:style>
  <w:style w:type="paragraph" w:customStyle="1" w:styleId="aa">
    <w:name w:val="Заголовок"/>
    <w:basedOn w:val="a"/>
    <w:next w:val="ab"/>
    <w:rsid w:val="001E6C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rsid w:val="001E6CF6"/>
    <w:rPr>
      <w:sz w:val="26"/>
    </w:rPr>
  </w:style>
  <w:style w:type="paragraph" w:styleId="ad">
    <w:name w:val="List"/>
    <w:basedOn w:val="ab"/>
    <w:rsid w:val="001E6CF6"/>
    <w:rPr>
      <w:rFonts w:cs="Mangal"/>
    </w:rPr>
  </w:style>
  <w:style w:type="paragraph" w:styleId="ae">
    <w:name w:val="caption"/>
    <w:basedOn w:val="a"/>
    <w:qFormat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1E6CF6"/>
    <w:pPr>
      <w:suppressLineNumbers/>
    </w:pPr>
    <w:rPr>
      <w:rFonts w:cs="Mangal"/>
    </w:rPr>
  </w:style>
  <w:style w:type="paragraph" w:customStyle="1" w:styleId="24">
    <w:name w:val="Название объекта2"/>
    <w:basedOn w:val="aa"/>
    <w:next w:val="ab"/>
    <w:rsid w:val="001E6CF6"/>
    <w:pPr>
      <w:jc w:val="center"/>
    </w:pPr>
    <w:rPr>
      <w:b/>
      <w:bCs/>
      <w:sz w:val="36"/>
      <w:szCs w:val="36"/>
    </w:rPr>
  </w:style>
  <w:style w:type="paragraph" w:customStyle="1" w:styleId="25">
    <w:name w:val="Указатель2"/>
    <w:basedOn w:val="a"/>
    <w:rsid w:val="001E6CF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E6CF6"/>
    <w:pPr>
      <w:suppressLineNumbers/>
    </w:pPr>
    <w:rPr>
      <w:rFonts w:cs="Mangal"/>
    </w:rPr>
  </w:style>
  <w:style w:type="paragraph" w:styleId="af">
    <w:name w:val="head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styleId="af0">
    <w:name w:val="Body Text Indent"/>
    <w:basedOn w:val="a"/>
    <w:rsid w:val="001E6CF6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210">
    <w:name w:val="Основной текст с отступом 21"/>
    <w:basedOn w:val="a"/>
    <w:rsid w:val="001E6CF6"/>
    <w:pPr>
      <w:overflowPunct/>
      <w:autoSpaceDE/>
      <w:ind w:firstLine="720"/>
      <w:jc w:val="both"/>
      <w:textAlignment w:val="auto"/>
    </w:pPr>
    <w:rPr>
      <w:sz w:val="27"/>
    </w:rPr>
  </w:style>
  <w:style w:type="paragraph" w:styleId="af1">
    <w:name w:val="foot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customStyle="1" w:styleId="26">
    <w:name w:val="Текст2"/>
    <w:basedOn w:val="a"/>
    <w:rsid w:val="001E6CF6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sPlusCell">
    <w:name w:val="ConsPlusCell"/>
    <w:rsid w:val="001E6CF6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2">
    <w:name w:val="Balloon Text"/>
    <w:basedOn w:val="a"/>
    <w:rsid w:val="001E6C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6CF6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rsid w:val="001E6CF6"/>
    <w:pPr>
      <w:spacing w:after="120" w:line="480" w:lineRule="auto"/>
    </w:pPr>
  </w:style>
  <w:style w:type="paragraph" w:customStyle="1" w:styleId="14">
    <w:name w:val="Текст1"/>
    <w:basedOn w:val="a"/>
    <w:rsid w:val="001E6CF6"/>
    <w:pPr>
      <w:overflowPunct/>
      <w:textAlignment w:val="auto"/>
    </w:pPr>
    <w:rPr>
      <w:rFonts w:ascii="Courier New" w:hAnsi="Courier New" w:cs="Courier New"/>
    </w:rPr>
  </w:style>
  <w:style w:type="paragraph" w:styleId="af3">
    <w:name w:val="List Paragraph"/>
    <w:basedOn w:val="a"/>
    <w:qFormat/>
    <w:rsid w:val="001E6CF6"/>
    <w:pPr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"/>
    <w:rsid w:val="001E6CF6"/>
    <w:pPr>
      <w:overflowPunct/>
      <w:autoSpaceDE/>
      <w:spacing w:before="280" w:after="280"/>
      <w:textAlignment w:val="auto"/>
    </w:pPr>
    <w:rPr>
      <w:color w:val="000000"/>
      <w:sz w:val="22"/>
      <w:szCs w:val="22"/>
    </w:rPr>
  </w:style>
  <w:style w:type="paragraph" w:customStyle="1" w:styleId="15">
    <w:name w:val="Цитата1"/>
    <w:basedOn w:val="a"/>
    <w:rsid w:val="001E6CF6"/>
    <w:pPr>
      <w:ind w:left="-720" w:right="-43"/>
    </w:pPr>
  </w:style>
  <w:style w:type="paragraph" w:customStyle="1" w:styleId="310">
    <w:name w:val="Основной текст с отступом 31"/>
    <w:basedOn w:val="a"/>
    <w:rsid w:val="001E6CF6"/>
    <w:pPr>
      <w:shd w:val="clear" w:color="auto" w:fill="FFFFFF"/>
      <w:tabs>
        <w:tab w:val="left" w:pos="9214"/>
      </w:tabs>
      <w:ind w:left="-709" w:firstLine="720"/>
      <w:jc w:val="both"/>
    </w:pPr>
    <w:rPr>
      <w:sz w:val="24"/>
    </w:rPr>
  </w:style>
  <w:style w:type="paragraph" w:customStyle="1" w:styleId="Web">
    <w:name w:val="Обычный (Web)"/>
    <w:basedOn w:val="a"/>
    <w:rsid w:val="001E6CF6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customStyle="1" w:styleId="af4">
    <w:name w:val="Содержимое таблицы"/>
    <w:basedOn w:val="a"/>
    <w:rsid w:val="001E6CF6"/>
    <w:pPr>
      <w:suppressLineNumbers/>
    </w:pPr>
  </w:style>
  <w:style w:type="paragraph" w:customStyle="1" w:styleId="af5">
    <w:name w:val="Заголовок таблицы"/>
    <w:basedOn w:val="af4"/>
    <w:rsid w:val="001E6CF6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1E6CF6"/>
  </w:style>
  <w:style w:type="paragraph" w:styleId="af7">
    <w:name w:val="Subtitle"/>
    <w:basedOn w:val="aa"/>
    <w:next w:val="ab"/>
    <w:qFormat/>
    <w:rsid w:val="001E6CF6"/>
    <w:pPr>
      <w:jc w:val="center"/>
    </w:pPr>
    <w:rPr>
      <w:i/>
      <w:iCs/>
    </w:rPr>
  </w:style>
  <w:style w:type="character" w:customStyle="1" w:styleId="ac">
    <w:name w:val="Основной текст Знак"/>
    <w:basedOn w:val="a0"/>
    <w:link w:val="ab"/>
    <w:rsid w:val="00477A89"/>
    <w:rPr>
      <w:sz w:val="26"/>
      <w:lang w:eastAsia="zh-CN"/>
    </w:rPr>
  </w:style>
  <w:style w:type="table" w:styleId="af8">
    <w:name w:val="Table Grid"/>
    <w:basedOn w:val="a1"/>
    <w:uiPriority w:val="59"/>
    <w:rsid w:val="0009145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2B6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30</Pages>
  <Words>7999</Words>
  <Characters>45599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ККиС</Company>
  <LinksUpToDate>false</LinksUpToDate>
  <CharactersWithSpaces>53492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Толкачёва</dc:creator>
  <cp:keywords/>
  <cp:lastModifiedBy>Уханова Юлия</cp:lastModifiedBy>
  <cp:revision>3</cp:revision>
  <cp:lastPrinted>2019-04-22T12:59:00Z</cp:lastPrinted>
  <dcterms:created xsi:type="dcterms:W3CDTF">2019-04-22T13:34:00Z</dcterms:created>
  <dcterms:modified xsi:type="dcterms:W3CDTF">2019-05-16T06:27:00Z</dcterms:modified>
</cp:coreProperties>
</file>