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 w:rsidR="002503F1">
        <w:rPr>
          <w:color w:val="000000"/>
          <w:sz w:val="28"/>
          <w:szCs w:val="28"/>
          <w:shd w:val="clear" w:color="auto" w:fill="F7F8FA"/>
        </w:rPr>
        <w:t xml:space="preserve">18.10.2021 </w:t>
      </w:r>
      <w:r>
        <w:rPr>
          <w:color w:val="000000"/>
          <w:sz w:val="28"/>
          <w:szCs w:val="28"/>
          <w:shd w:val="clear" w:color="auto" w:fill="F7F8FA"/>
        </w:rPr>
        <w:t xml:space="preserve"> года  № </w:t>
      </w:r>
      <w:r w:rsidR="002503F1">
        <w:rPr>
          <w:color w:val="000000"/>
          <w:sz w:val="28"/>
          <w:szCs w:val="28"/>
          <w:shd w:val="clear" w:color="auto" w:fill="F7F8FA"/>
        </w:rPr>
        <w:t>1304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715A66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(в ред. от </w:t>
      </w:r>
      <w:r w:rsidR="006F4F04">
        <w:rPr>
          <w:rFonts w:ascii="Times New Roman" w:hAnsi="Times New Roman" w:cs="Times New Roman"/>
          <w:iCs/>
          <w:sz w:val="28"/>
          <w:szCs w:val="28"/>
        </w:rPr>
        <w:t>22.03.2021 № 322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0C01BB" w:rsidRDefault="006F4F04" w:rsidP="006F4F04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территории</w:t>
      </w:r>
      <w:proofErr w:type="gramEnd"/>
      <w:r>
        <w:t xml:space="preserve"> </w:t>
      </w:r>
      <w:r w:rsidR="000C01BB">
        <w:rPr>
          <w:rFonts w:ascii="Times New Roman" w:hAnsi="Times New Roman" w:cs="Times New Roman"/>
          <w:b/>
          <w:bCs/>
          <w:sz w:val="46"/>
          <w:szCs w:val="46"/>
        </w:rPr>
        <w:t xml:space="preserve">ЗАТО г. Радужный Владимирской области» 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поколения </w:t>
            </w:r>
            <w:r w:rsidR="006F4F04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на </w:t>
            </w:r>
            <w:proofErr w:type="gramStart"/>
            <w:r w:rsidR="006F4F04">
              <w:rPr>
                <w:rFonts w:ascii="Times New Roman" w:hAnsi="Times New Roman" w:cs="Times New Roman"/>
                <w:bCs/>
                <w:sz w:val="26"/>
                <w:szCs w:val="28"/>
              </w:rPr>
              <w:t>территории</w:t>
            </w:r>
            <w:proofErr w:type="gramEnd"/>
            <w:r w:rsidR="006F4F04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</w:t>
            </w:r>
            <w:r w:rsidR="00BE396A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МКУ «Дорожник»,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281969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>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ЗАТО </w:t>
            </w:r>
            <w:r w:rsidR="00505397">
              <w:rPr>
                <w:rFonts w:ascii="Times New Roman" w:hAnsi="Times New Roman" w:cs="Times New Roman"/>
                <w:sz w:val="26"/>
                <w:szCs w:val="28"/>
              </w:rPr>
              <w:t xml:space="preserve"> г</w:t>
            </w:r>
            <w:proofErr w:type="gramStart"/>
            <w:r w:rsidR="0050539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«Социальная поддержка детей, оказавшихся в трудной жизненной ситуации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lastRenderedPageBreak/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4213F0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4.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6F4F04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</w:t>
            </w:r>
            <w:r w:rsidR="00A16C39">
              <w:rPr>
                <w:rFonts w:eastAsia="Tahoma" w:cs="Tahoma"/>
                <w:kern w:val="1"/>
                <w:sz w:val="26"/>
                <w:szCs w:val="26"/>
              </w:rPr>
              <w:t>ципальной программы в 2017 – 2024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A16C3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17 144,46342</w:t>
            </w:r>
            <w:r w:rsidR="00EF34FC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-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1620,56063 тыс. рублей;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FC2041" w:rsidRPr="001B545E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 w:rsidRPr="001B545E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1B545E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5744AF" w:rsidRPr="001B545E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 w:rsidRPr="001B545E">
              <w:rPr>
                <w:rFonts w:eastAsia="Tahoma" w:cs="Tahoma"/>
                <w:kern w:val="1"/>
                <w:sz w:val="26"/>
                <w:szCs w:val="26"/>
              </w:rPr>
              <w:t> </w:t>
            </w:r>
            <w:r w:rsidR="00760DFF" w:rsidRPr="001B545E">
              <w:rPr>
                <w:rFonts w:eastAsia="Tahoma" w:cs="Tahoma"/>
                <w:kern w:val="1"/>
                <w:sz w:val="26"/>
                <w:szCs w:val="26"/>
              </w:rPr>
              <w:t>356</w:t>
            </w:r>
            <w:r w:rsidR="0041083F" w:rsidRPr="001B545E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760DFF" w:rsidRPr="001B545E">
              <w:rPr>
                <w:rFonts w:eastAsia="Tahoma" w:cs="Tahoma"/>
                <w:kern w:val="1"/>
                <w:sz w:val="26"/>
                <w:szCs w:val="26"/>
              </w:rPr>
              <w:t>77543</w:t>
            </w:r>
            <w:r w:rsidR="00EF34FC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6A6DA1" w:rsidRPr="001B545E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1B545E" w:rsidRDefault="0034002D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 xml:space="preserve">в 2020 году </w:t>
            </w:r>
            <w:r w:rsidR="00291A3A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1 724,79767</w:t>
            </w:r>
            <w:r w:rsidR="00771F4E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1B545E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2021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530166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F066F1" w:rsidRPr="001B545E">
              <w:rPr>
                <w:rFonts w:eastAsia="Tahoma" w:cs="Tahoma"/>
                <w:kern w:val="1"/>
                <w:sz w:val="26"/>
                <w:szCs w:val="26"/>
              </w:rPr>
              <w:t>2 383,71465</w:t>
            </w:r>
            <w:r w:rsidR="00EF34FC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1B545E" w:rsidRDefault="00E02099" w:rsidP="0071169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2022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A16C39" w:rsidRPr="001B545E">
              <w:rPr>
                <w:rFonts w:eastAsia="Tahoma" w:cs="Tahoma"/>
                <w:kern w:val="1"/>
                <w:sz w:val="26"/>
                <w:szCs w:val="26"/>
              </w:rPr>
              <w:t>2 714,134</w:t>
            </w:r>
            <w:r w:rsidR="00EF34FC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DC6F8C" w:rsidRPr="001B545E" w:rsidRDefault="00DC6F8C" w:rsidP="00AE0F7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2023</w:t>
            </w:r>
            <w:r w:rsidR="0034002D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 w:rsidRPr="001B545E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A16C39" w:rsidRPr="001B545E">
              <w:rPr>
                <w:rFonts w:eastAsia="Tahoma" w:cs="Tahoma"/>
                <w:kern w:val="1"/>
                <w:sz w:val="26"/>
                <w:szCs w:val="26"/>
              </w:rPr>
              <w:t>2 050,209</w:t>
            </w:r>
            <w:r w:rsidR="00EF34FC" w:rsidRPr="001B545E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6F4F04" w:rsidRPr="001B545E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F4F04" w:rsidRPr="00711695" w:rsidRDefault="006F4F04" w:rsidP="00AE0F7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1B545E">
              <w:rPr>
                <w:rFonts w:eastAsia="Tahoma" w:cs="Tahoma"/>
                <w:kern w:val="1"/>
                <w:sz w:val="26"/>
                <w:szCs w:val="26"/>
              </w:rPr>
              <w:t>в 2024 году –</w:t>
            </w:r>
            <w:r w:rsidR="00A16C39" w:rsidRPr="001B545E">
              <w:rPr>
                <w:rFonts w:eastAsia="Tahoma" w:cs="Tahoma"/>
                <w:kern w:val="1"/>
                <w:sz w:val="26"/>
                <w:szCs w:val="26"/>
              </w:rPr>
              <w:t xml:space="preserve">2 050,209 </w:t>
            </w:r>
            <w:r w:rsidRPr="001B545E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менее </w:t>
            </w:r>
            <w:r w:rsidR="00530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</w:t>
            </w:r>
            <w:r w:rsidR="007D6D2A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 xml:space="preserve">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1B545E" w:rsidRDefault="00771F4E" w:rsidP="0007182B">
      <w:pPr>
        <w:pStyle w:val="2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5E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</w:t>
      </w:r>
      <w:r>
        <w:rPr>
          <w:sz w:val="26"/>
          <w:szCs w:val="26"/>
        </w:rPr>
        <w:lastRenderedPageBreak/>
        <w:t>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</w:t>
      </w:r>
      <w:r w:rsidR="007D6D2A">
        <w:rPr>
          <w:sz w:val="26"/>
        </w:rPr>
        <w:t>20</w:t>
      </w:r>
      <w:r>
        <w:rPr>
          <w:sz w:val="26"/>
        </w:rPr>
        <w:t xml:space="preserve"> году была оказана дополнительная социальная поддержка </w:t>
      </w:r>
      <w:r w:rsidR="007D6D2A">
        <w:rPr>
          <w:sz w:val="26"/>
        </w:rPr>
        <w:t>7</w:t>
      </w:r>
      <w:r>
        <w:rPr>
          <w:sz w:val="26"/>
        </w:rPr>
        <w:t xml:space="preserve">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</w:t>
      </w:r>
      <w:r w:rsidR="00505397">
        <w:rPr>
          <w:sz w:val="26"/>
          <w:szCs w:val="26"/>
        </w:rPr>
        <w:t>12</w:t>
      </w:r>
      <w:r>
        <w:rPr>
          <w:sz w:val="26"/>
          <w:szCs w:val="26"/>
        </w:rPr>
        <w:t xml:space="preserve"> детских  и молодёжных общественных объединений,  общей численностью  около </w:t>
      </w:r>
      <w:r w:rsidR="00505397">
        <w:rPr>
          <w:sz w:val="26"/>
          <w:szCs w:val="26"/>
        </w:rPr>
        <w:t>5</w:t>
      </w:r>
      <w:r>
        <w:rPr>
          <w:sz w:val="26"/>
          <w:szCs w:val="26"/>
        </w:rPr>
        <w:t xml:space="preserve">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</w:t>
      </w:r>
      <w:r>
        <w:rPr>
          <w:sz w:val="26"/>
          <w:szCs w:val="26"/>
        </w:rPr>
        <w:lastRenderedPageBreak/>
        <w:t>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B545E" w:rsidRDefault="001B545E">
      <w:pPr>
        <w:ind w:right="-1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</w:t>
      </w:r>
      <w:r w:rsidR="00771F4E">
        <w:rPr>
          <w:b/>
          <w:bCs/>
          <w:sz w:val="28"/>
        </w:rPr>
        <w:t xml:space="preserve">2. </w:t>
      </w:r>
      <w:r w:rsidR="00771F4E">
        <w:rPr>
          <w:b/>
          <w:bCs/>
          <w:sz w:val="28"/>
          <w:szCs w:val="28"/>
        </w:rPr>
        <w:t xml:space="preserve">Основные цели, задачи и показатели (индикаторы) их достижения, основные ожидаемые конечные результаты программы, сроки и этапы </w:t>
      </w:r>
    </w:p>
    <w:p w:rsidR="00771F4E" w:rsidRDefault="00771F4E">
      <w:pPr>
        <w:ind w:right="-122"/>
        <w:jc w:val="center"/>
      </w:pPr>
      <w:r>
        <w:rPr>
          <w:b/>
          <w:bCs/>
          <w:sz w:val="28"/>
          <w:szCs w:val="28"/>
        </w:rPr>
        <w:t>ее реализации</w:t>
      </w:r>
    </w:p>
    <w:p w:rsidR="00603BF1" w:rsidRPr="00230EDE" w:rsidRDefault="00397741" w:rsidP="00603BF1">
      <w:pPr>
        <w:pStyle w:val="26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D6119E" w:rsidRPr="00397741">
        <w:rPr>
          <w:rFonts w:ascii="Times New Roman" w:hAnsi="Times New Roman" w:cs="Times New Roman"/>
          <w:sz w:val="26"/>
          <w:szCs w:val="26"/>
        </w:rPr>
        <w:t xml:space="preserve">- </w:t>
      </w:r>
      <w:r w:rsidR="00D6119E" w:rsidRPr="00230EDE">
        <w:rPr>
          <w:rFonts w:ascii="Times New Roman" w:hAnsi="Times New Roman" w:cs="Times New Roman"/>
          <w:sz w:val="26"/>
          <w:szCs w:val="26"/>
        </w:rPr>
        <w:t>адресная поддержка детей из семей, находящих</w:t>
      </w:r>
      <w:r w:rsidR="001B545E" w:rsidRPr="00230EDE">
        <w:rPr>
          <w:rFonts w:ascii="Times New Roman" w:hAnsi="Times New Roman" w:cs="Times New Roman"/>
          <w:sz w:val="26"/>
          <w:szCs w:val="26"/>
        </w:rPr>
        <w:t>ся в трудной жизненной ситуации;</w:t>
      </w:r>
      <w:r w:rsidR="00603BF1" w:rsidRPr="00230E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119E" w:rsidRPr="00230EDE" w:rsidRDefault="00603BF1" w:rsidP="00397741">
      <w:pPr>
        <w:pStyle w:val="26"/>
        <w:tabs>
          <w:tab w:val="left" w:pos="0"/>
        </w:tabs>
        <w:ind w:right="-1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D6119E" w:rsidRPr="00230EDE" w:rsidRDefault="00603BF1" w:rsidP="001B545E">
      <w:pPr>
        <w:jc w:val="both"/>
        <w:rPr>
          <w:sz w:val="26"/>
          <w:szCs w:val="26"/>
        </w:rPr>
      </w:pPr>
      <w:r w:rsidRPr="00230EDE">
        <w:rPr>
          <w:sz w:val="26"/>
          <w:szCs w:val="26"/>
        </w:rPr>
        <w:t xml:space="preserve"> </w:t>
      </w:r>
      <w:r w:rsidR="00D6119E" w:rsidRPr="00230EDE">
        <w:rPr>
          <w:sz w:val="26"/>
          <w:szCs w:val="26"/>
        </w:rPr>
        <w:t>- повышение авторитета семьи и укрепление традиционных семейных ценностей</w:t>
      </w:r>
      <w:r w:rsidR="001B545E" w:rsidRPr="00230EDE">
        <w:rPr>
          <w:sz w:val="26"/>
          <w:szCs w:val="26"/>
        </w:rPr>
        <w:t>;</w:t>
      </w:r>
    </w:p>
    <w:p w:rsidR="00D6119E" w:rsidRPr="00230EDE" w:rsidRDefault="00603BF1" w:rsidP="001B545E">
      <w:pPr>
        <w:jc w:val="both"/>
        <w:rPr>
          <w:sz w:val="26"/>
          <w:szCs w:val="26"/>
        </w:rPr>
      </w:pPr>
      <w:r w:rsidRPr="00230EDE">
        <w:rPr>
          <w:sz w:val="26"/>
          <w:szCs w:val="26"/>
        </w:rPr>
        <w:t xml:space="preserve"> </w:t>
      </w:r>
      <w:r w:rsidR="00D6119E" w:rsidRPr="00230EDE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</w:t>
      </w:r>
      <w:r w:rsidR="001B545E" w:rsidRPr="00230EDE">
        <w:rPr>
          <w:sz w:val="26"/>
          <w:szCs w:val="26"/>
        </w:rPr>
        <w:t>иональной, культурной, семейной;</w:t>
      </w:r>
    </w:p>
    <w:p w:rsidR="001B545E" w:rsidRPr="00230EDE" w:rsidRDefault="001B545E" w:rsidP="00603BF1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>- совершенствова</w:t>
      </w:r>
      <w:r w:rsidR="00603BF1" w:rsidRPr="00230EDE">
        <w:rPr>
          <w:rFonts w:ascii="Times New Roman" w:hAnsi="Times New Roman" w:cs="Times New Roman"/>
          <w:sz w:val="26"/>
          <w:szCs w:val="26"/>
        </w:rPr>
        <w:t>ние</w:t>
      </w:r>
      <w:r w:rsidRPr="00230EDE">
        <w:rPr>
          <w:rFonts w:ascii="Times New Roman" w:hAnsi="Times New Roman" w:cs="Times New Roman"/>
          <w:sz w:val="26"/>
          <w:szCs w:val="26"/>
        </w:rPr>
        <w:t xml:space="preserve">  информационно</w:t>
      </w:r>
      <w:r w:rsidR="00603BF1" w:rsidRPr="00230EDE">
        <w:rPr>
          <w:rFonts w:ascii="Times New Roman" w:hAnsi="Times New Roman" w:cs="Times New Roman"/>
          <w:sz w:val="26"/>
          <w:szCs w:val="26"/>
        </w:rPr>
        <w:t>го</w:t>
      </w:r>
      <w:r w:rsidRPr="00230EDE">
        <w:rPr>
          <w:rFonts w:ascii="Times New Roman" w:hAnsi="Times New Roman" w:cs="Times New Roman"/>
          <w:sz w:val="26"/>
          <w:szCs w:val="26"/>
        </w:rPr>
        <w:t xml:space="preserve">  и  методическо</w:t>
      </w:r>
      <w:r w:rsidR="00603BF1" w:rsidRPr="00230EDE">
        <w:rPr>
          <w:rFonts w:ascii="Times New Roman" w:hAnsi="Times New Roman" w:cs="Times New Roman"/>
          <w:sz w:val="26"/>
          <w:szCs w:val="26"/>
        </w:rPr>
        <w:t>го</w:t>
      </w:r>
      <w:r w:rsidRPr="00230EDE">
        <w:rPr>
          <w:rFonts w:ascii="Times New Roman" w:hAnsi="Times New Roman" w:cs="Times New Roman"/>
          <w:sz w:val="26"/>
          <w:szCs w:val="26"/>
        </w:rPr>
        <w:t xml:space="preserve"> обеспечения молодежной политики, способствова</w:t>
      </w:r>
      <w:r w:rsidR="00603BF1" w:rsidRPr="00230EDE">
        <w:rPr>
          <w:rFonts w:ascii="Times New Roman" w:hAnsi="Times New Roman" w:cs="Times New Roman"/>
          <w:sz w:val="26"/>
          <w:szCs w:val="26"/>
        </w:rPr>
        <w:t>ние</w:t>
      </w:r>
      <w:r w:rsidRPr="00230EDE">
        <w:rPr>
          <w:rFonts w:ascii="Times New Roman" w:hAnsi="Times New Roman" w:cs="Times New Roman"/>
          <w:sz w:val="26"/>
          <w:szCs w:val="26"/>
        </w:rPr>
        <w:t xml:space="preserve"> повышению уровня профессиональной подготовки и квалификации специ</w:t>
      </w:r>
      <w:r w:rsidR="00603BF1" w:rsidRPr="00230EDE">
        <w:rPr>
          <w:rFonts w:ascii="Times New Roman" w:hAnsi="Times New Roman" w:cs="Times New Roman"/>
          <w:sz w:val="26"/>
          <w:szCs w:val="26"/>
        </w:rPr>
        <w:t>алистов, работающих с молодежью;</w:t>
      </w:r>
    </w:p>
    <w:p w:rsidR="001B545E" w:rsidRPr="00230EDE" w:rsidRDefault="001B545E" w:rsidP="00603BF1">
      <w:pPr>
        <w:pStyle w:val="14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 xml:space="preserve">- формирование негативного отношения к потреблению алкоголя и </w:t>
      </w:r>
      <w:proofErr w:type="spellStart"/>
      <w:r w:rsidRPr="00230EDE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230EDE"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1B545E" w:rsidRPr="00230EDE" w:rsidRDefault="00603BF1" w:rsidP="00603BF1">
      <w:pPr>
        <w:pStyle w:val="14"/>
        <w:tabs>
          <w:tab w:val="left" w:pos="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30EDE">
        <w:rPr>
          <w:rFonts w:ascii="Times New Roman" w:hAnsi="Times New Roman" w:cs="Times New Roman"/>
          <w:sz w:val="26"/>
          <w:szCs w:val="26"/>
        </w:rPr>
        <w:t>- привлечение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больше</w:t>
      </w:r>
      <w:r w:rsidRPr="00230EDE">
        <w:rPr>
          <w:rFonts w:ascii="Times New Roman" w:hAnsi="Times New Roman" w:cs="Times New Roman"/>
          <w:sz w:val="26"/>
          <w:szCs w:val="26"/>
        </w:rPr>
        <w:t>го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Pr="00230EDE">
        <w:rPr>
          <w:rFonts w:ascii="Times New Roman" w:hAnsi="Times New Roman" w:cs="Times New Roman"/>
          <w:sz w:val="26"/>
          <w:szCs w:val="26"/>
        </w:rPr>
        <w:t>а</w:t>
      </w:r>
      <w:r w:rsidR="001B545E" w:rsidRPr="00230EDE">
        <w:rPr>
          <w:rFonts w:ascii="Times New Roman" w:hAnsi="Times New Roman" w:cs="Times New Roman"/>
          <w:sz w:val="26"/>
          <w:szCs w:val="26"/>
        </w:rPr>
        <w:t xml:space="preserve"> молодёжи, участвующей в социально-экономической, общественно-политической и культурной жизни города до 2000 человек;</w:t>
      </w:r>
    </w:p>
    <w:p w:rsidR="001B545E" w:rsidRPr="00230EDE" w:rsidRDefault="001B545E" w:rsidP="00603BF1">
      <w:pPr>
        <w:pStyle w:val="26"/>
        <w:tabs>
          <w:tab w:val="left" w:pos="0"/>
        </w:tabs>
        <w:ind w:right="-122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оказать дополнительную социальную поддержку детям – инвалидам, больным сахарным диабетом, из семей, находящихся в трудной жизненной ситуации;</w:t>
      </w:r>
    </w:p>
    <w:p w:rsidR="001B545E" w:rsidRPr="00230EDE" w:rsidRDefault="001B545E" w:rsidP="00603BF1">
      <w:pPr>
        <w:pStyle w:val="26"/>
        <w:tabs>
          <w:tab w:val="left" w:pos="0"/>
        </w:tabs>
        <w:ind w:right="-122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B545E" w:rsidRPr="00230EDE" w:rsidRDefault="001B545E" w:rsidP="00603BF1">
      <w:pPr>
        <w:tabs>
          <w:tab w:val="left" w:pos="0"/>
        </w:tabs>
        <w:ind w:right="-1"/>
        <w:jc w:val="both"/>
      </w:pPr>
      <w:r w:rsidRPr="00230EDE">
        <w:rPr>
          <w:sz w:val="26"/>
          <w:szCs w:val="26"/>
        </w:rPr>
        <w:t xml:space="preserve">- организовать </w:t>
      </w:r>
      <w:proofErr w:type="spellStart"/>
      <w:r w:rsidRPr="00230EDE">
        <w:rPr>
          <w:sz w:val="26"/>
          <w:szCs w:val="26"/>
        </w:rPr>
        <w:t>досуговую</w:t>
      </w:r>
      <w:proofErr w:type="spellEnd"/>
      <w:r w:rsidR="00397741" w:rsidRPr="00230EDE">
        <w:rPr>
          <w:sz w:val="26"/>
          <w:szCs w:val="26"/>
        </w:rPr>
        <w:t xml:space="preserve"> </w:t>
      </w:r>
      <w:r w:rsidRPr="00230EDE"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1B545E" w:rsidRPr="00230EDE" w:rsidRDefault="001B545E" w:rsidP="00603BF1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ascii="Times New Roman" w:hAnsi="Times New Roman" w:cs="Times New Roman"/>
        </w:rPr>
      </w:pPr>
      <w:r w:rsidRPr="00230EDE"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</w:t>
      </w:r>
      <w:r w:rsidR="00230EDE" w:rsidRPr="00230EDE">
        <w:rPr>
          <w:rFonts w:ascii="Times New Roman" w:hAnsi="Times New Roman" w:cs="Times New Roman"/>
          <w:sz w:val="26"/>
          <w:szCs w:val="26"/>
        </w:rPr>
        <w:t>.</w:t>
      </w:r>
    </w:p>
    <w:p w:rsidR="001B545E" w:rsidRPr="00397741" w:rsidRDefault="001B545E" w:rsidP="00520458">
      <w:pPr>
        <w:rPr>
          <w:sz w:val="26"/>
          <w:szCs w:val="26"/>
        </w:rPr>
      </w:pPr>
    </w:p>
    <w:p w:rsidR="001B545E" w:rsidRDefault="001B545E" w:rsidP="00520458">
      <w:pPr>
        <w:rPr>
          <w:sz w:val="26"/>
          <w:szCs w:val="26"/>
        </w:rPr>
      </w:pPr>
    </w:p>
    <w:p w:rsidR="001B545E" w:rsidRPr="001B545E" w:rsidRDefault="001B545E" w:rsidP="001B545E">
      <w:pPr>
        <w:ind w:right="-1"/>
        <w:jc w:val="both"/>
        <w:rPr>
          <w:highlight w:val="yellow"/>
        </w:rPr>
      </w:pPr>
    </w:p>
    <w:p w:rsidR="001B545E" w:rsidRDefault="001B545E" w:rsidP="001B545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1B545E" w:rsidRDefault="001B545E" w:rsidP="001B545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1B545E" w:rsidRDefault="001B545E" w:rsidP="00520458">
      <w:pPr>
        <w:rPr>
          <w:sz w:val="26"/>
          <w:szCs w:val="26"/>
        </w:rPr>
      </w:pPr>
    </w:p>
    <w:p w:rsidR="001B545E" w:rsidRPr="00520458" w:rsidRDefault="001B545E" w:rsidP="00520458">
      <w:pPr>
        <w:rPr>
          <w:sz w:val="26"/>
          <w:szCs w:val="26"/>
        </w:rPr>
      </w:pPr>
    </w:p>
    <w:p w:rsidR="00520458" w:rsidRDefault="00520458" w:rsidP="00520458">
      <w:pPr>
        <w:ind w:right="-7"/>
        <w:jc w:val="center"/>
        <w:rPr>
          <w:b/>
          <w:sz w:val="28"/>
          <w:szCs w:val="28"/>
        </w:rPr>
      </w:pPr>
    </w:p>
    <w:p w:rsidR="00230EDE" w:rsidRDefault="00230EDE" w:rsidP="00520458">
      <w:pPr>
        <w:ind w:right="-7"/>
        <w:jc w:val="center"/>
        <w:rPr>
          <w:b/>
          <w:sz w:val="28"/>
          <w:szCs w:val="28"/>
        </w:rPr>
      </w:pPr>
    </w:p>
    <w:p w:rsidR="00230EDE" w:rsidRDefault="00230EDE" w:rsidP="00520458">
      <w:pPr>
        <w:ind w:right="-7"/>
        <w:jc w:val="center"/>
        <w:rPr>
          <w:b/>
          <w:sz w:val="28"/>
          <w:szCs w:val="28"/>
        </w:rPr>
      </w:pPr>
    </w:p>
    <w:p w:rsidR="00771F4E" w:rsidRDefault="00F83BC4" w:rsidP="00520458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Целевые показатели (индикаторы) муниципальной программы </w:t>
      </w:r>
    </w:p>
    <w:p w:rsidR="00230EDE" w:rsidRPr="00520458" w:rsidRDefault="00230EDE" w:rsidP="00520458">
      <w:pPr>
        <w:ind w:right="-7"/>
        <w:jc w:val="center"/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3652"/>
        <w:gridCol w:w="1134"/>
        <w:gridCol w:w="1276"/>
        <w:gridCol w:w="1134"/>
        <w:gridCol w:w="1134"/>
        <w:gridCol w:w="1276"/>
        <w:gridCol w:w="1134"/>
      </w:tblGrid>
      <w:tr w:rsidR="00F066F1" w:rsidTr="00281969">
        <w:trPr>
          <w:trHeight w:val="27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F1" w:rsidRDefault="00F066F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066F1" w:rsidTr="00281969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>
              <w:t>Отчетный</w:t>
            </w:r>
            <w:r w:rsidRPr="0007182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 w:rsidRPr="0007182B">
              <w:t>Текущий год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F1" w:rsidRPr="0007182B" w:rsidRDefault="00F066F1" w:rsidP="004D7647">
            <w:pPr>
              <w:ind w:right="-7"/>
              <w:jc w:val="center"/>
            </w:pPr>
            <w:r w:rsidRPr="0007182B">
              <w:t>Плановый период  реализации Программы</w:t>
            </w:r>
          </w:p>
        </w:tc>
      </w:tr>
      <w:tr w:rsidR="00281969" w:rsidTr="00281969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281969" w:rsidTr="00281969">
        <w:trPr>
          <w:trHeight w:val="10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825"/>
                <w:tab w:val="left" w:pos="10206"/>
              </w:tabs>
              <w:snapToGrid w:val="0"/>
              <w:ind w:right="105" w:hanging="7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281969" w:rsidTr="00281969">
        <w:trPr>
          <w:trHeight w:val="112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80" w:hanging="7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380111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1969" w:rsidTr="00281969">
        <w:trPr>
          <w:trHeight w:val="1256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81969" w:rsidTr="00281969">
        <w:trPr>
          <w:trHeight w:val="1192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60" w:hanging="7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1969" w:rsidTr="00281969">
        <w:trPr>
          <w:trHeight w:val="1024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90" w:hanging="7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281969" w:rsidTr="00281969">
        <w:trPr>
          <w:trHeight w:val="285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 xml:space="preserve">Количество подростков, для которых были созданы временные рабочие места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Default="00281969" w:rsidP="00F066F1">
            <w:pPr>
              <w:snapToGrid w:val="0"/>
              <w:ind w:right="-7"/>
            </w:pPr>
            <w:r>
              <w:rPr>
                <w:sz w:val="24"/>
                <w:szCs w:val="24"/>
              </w:rPr>
              <w:t xml:space="preserve"> 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2E2B00" w:rsidRDefault="002E2B00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 w:rsidP="00230ED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оказание адресной помощи семьям и поднятие престижа многодетных семей;</w:t>
      </w:r>
    </w:p>
    <w:p w:rsidR="00D6119E" w:rsidRDefault="00771F4E" w:rsidP="00230EDE">
      <w:pPr>
        <w:pStyle w:val="26"/>
        <w:ind w:right="-12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230ED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 w:rsidP="00230EDE">
      <w:pPr>
        <w:pStyle w:val="af"/>
        <w:ind w:right="-122" w:firstLine="426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 w:rsidP="00230EDE">
      <w:pPr>
        <w:ind w:right="-122" w:firstLine="426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 w:rsidP="00230ED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2E2B00">
      <w:pPr>
        <w:pStyle w:val="26"/>
        <w:ind w:right="-122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F066F1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социальную поддержку не менее чем 7 детям – инвалидам, больным сахарным диабетом, из семей, находящихся в трудной жизненной ситуации;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165CEF" w:rsidRDefault="00165CEF" w:rsidP="00165CEF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165CEF" w:rsidRDefault="00165CEF" w:rsidP="00165CEF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200 подростков в год;</w:t>
      </w:r>
    </w:p>
    <w:p w:rsidR="00165CEF" w:rsidRDefault="00165CEF" w:rsidP="00165CEF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165CEF" w:rsidRDefault="00165CEF" w:rsidP="00165CEF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230EDE" w:rsidRDefault="00230EDE" w:rsidP="002E2B00">
      <w:pPr>
        <w:pStyle w:val="26"/>
        <w:ind w:right="-122" w:firstLine="709"/>
        <w:jc w:val="both"/>
        <w:rPr>
          <w:rFonts w:ascii="Times New Roman" w:hAnsi="Times New Roman" w:cs="Times New Roman"/>
          <w:sz w:val="26"/>
        </w:rPr>
      </w:pPr>
    </w:p>
    <w:p w:rsidR="00230EDE" w:rsidRDefault="00230EDE" w:rsidP="00230EDE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230EDE" w:rsidRPr="001B545E" w:rsidRDefault="00230EDE" w:rsidP="00230EDE">
      <w:pPr>
        <w:overflowPunct/>
        <w:autoSpaceDE/>
        <w:spacing w:after="200" w:line="276" w:lineRule="auto"/>
        <w:jc w:val="both"/>
        <w:textAlignment w:val="auto"/>
      </w:pPr>
      <w:r>
        <w:rPr>
          <w:bCs/>
          <w:sz w:val="26"/>
          <w:szCs w:val="26"/>
        </w:rPr>
        <w:t>Перечень мероприятий муниципальной программы представлены в приложениях  к подпрограммам.</w:t>
      </w:r>
    </w:p>
    <w:p w:rsidR="00230EDE" w:rsidRDefault="00230EDE" w:rsidP="002E2B00">
      <w:pPr>
        <w:pStyle w:val="26"/>
        <w:ind w:right="-122" w:firstLine="709"/>
        <w:jc w:val="both"/>
        <w:sectPr w:rsidR="00230ED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1B545E" w:rsidRDefault="001B545E">
      <w:pPr>
        <w:ind w:left="720"/>
        <w:jc w:val="center"/>
        <w:rPr>
          <w:b/>
          <w:bCs/>
          <w:sz w:val="28"/>
          <w:szCs w:val="28"/>
        </w:rPr>
      </w:pPr>
      <w:bookmarkStart w:id="0" w:name="RANGE!A1:K41"/>
      <w:bookmarkEnd w:id="0"/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</w:t>
            </w:r>
            <w:r w:rsidR="00281969">
              <w:rPr>
                <w:rFonts w:ascii="Times New Roman" w:hAnsi="Times New Roman" w:cs="Times New Roman"/>
                <w:sz w:val="26"/>
                <w:szCs w:val="22"/>
              </w:rPr>
              <w:t xml:space="preserve"> 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>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 w:rsidR="00281969">
              <w:rPr>
                <w:rFonts w:ascii="Times New Roman" w:hAnsi="Times New Roman" w:cs="Times New Roman"/>
                <w:sz w:val="26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 w:rsidTr="0007182B">
        <w:trPr>
          <w:trHeight w:val="17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FC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Целевые индикаторы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07182B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6F4F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6F4F04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A16C39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3 387</w:t>
            </w:r>
            <w:r w:rsidR="007D6D2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</w:t>
            </w:r>
            <w:r w:rsidR="00DD4F7D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50816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07182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</w:t>
            </w:r>
            <w:r w:rsidR="00380111">
              <w:rPr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3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DD4F7D">
              <w:rPr>
                <w:rFonts w:eastAsia="Tahoma" w:cs="Tahoma"/>
                <w:kern w:val="1"/>
                <w:sz w:val="26"/>
                <w:szCs w:val="26"/>
              </w:rPr>
              <w:t>417,77816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425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425,0</w:t>
            </w:r>
            <w:r w:rsidR="00F323D1" w:rsidRPr="007C3B7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7D6D2A" w:rsidRDefault="007D6D2A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425,0</w:t>
            </w:r>
            <w:r w:rsidR="00F323D1" w:rsidRPr="007C3B7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F4F04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F4F04" w:rsidRDefault="006F4F04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425,0</w:t>
            </w:r>
            <w:r w:rsidR="00F323D1" w:rsidRPr="007C3B7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B545E" w:rsidRPr="00380111" w:rsidRDefault="001B545E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конечные результаты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менее 4 детям – инвалидам, больным сахарным диабетом, из семей,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D6D2A">
      <w:pPr>
        <w:pStyle w:val="aa"/>
        <w:ind w:right="-122" w:firstLine="709"/>
      </w:pPr>
      <w:r>
        <w:rPr>
          <w:bCs/>
          <w:sz w:val="26"/>
          <w:szCs w:val="26"/>
        </w:rPr>
        <w:t>В 2020</w:t>
      </w:r>
      <w:r w:rsidR="00771F4E">
        <w:rPr>
          <w:bCs/>
          <w:sz w:val="26"/>
          <w:szCs w:val="26"/>
        </w:rPr>
        <w:t xml:space="preserve">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</w:t>
      </w:r>
      <w:r>
        <w:rPr>
          <w:bCs/>
          <w:sz w:val="26"/>
          <w:szCs w:val="26"/>
        </w:rPr>
        <w:t>тся помощь родителям. Так, в 2020</w:t>
      </w:r>
      <w:r w:rsidR="00771F4E">
        <w:rPr>
          <w:bCs/>
          <w:sz w:val="26"/>
          <w:szCs w:val="26"/>
        </w:rPr>
        <w:t xml:space="preserve"> году была оказана дополнительная социальная поддержка детей с тяж</w:t>
      </w:r>
      <w:r>
        <w:rPr>
          <w:bCs/>
          <w:sz w:val="26"/>
          <w:szCs w:val="26"/>
        </w:rPr>
        <w:t>елой формой сахарного диабета (7 человек</w:t>
      </w:r>
      <w:r w:rsidR="00771F4E">
        <w:rPr>
          <w:bCs/>
          <w:sz w:val="26"/>
          <w:szCs w:val="26"/>
        </w:rPr>
        <w:t>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lastRenderedPageBreak/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F066F1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598" w:type="dxa"/>
        <w:tblLayout w:type="fixed"/>
        <w:tblLook w:val="0000"/>
      </w:tblPr>
      <w:tblGrid>
        <w:gridCol w:w="3085"/>
        <w:gridCol w:w="1276"/>
        <w:gridCol w:w="1559"/>
        <w:gridCol w:w="1418"/>
        <w:gridCol w:w="1275"/>
        <w:gridCol w:w="993"/>
        <w:gridCol w:w="992"/>
      </w:tblGrid>
      <w:tr w:rsidR="00F066F1" w:rsidTr="00FA2D14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F1" w:rsidRDefault="00F066F1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066F1" w:rsidTr="00281969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F1" w:rsidRDefault="00F066F1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F1" w:rsidRDefault="00F066F1" w:rsidP="000C01BB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F066F1" w:rsidRDefault="00F066F1" w:rsidP="000C01BB">
            <w:pPr>
              <w:ind w:right="-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F1" w:rsidRDefault="00F066F1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F1" w:rsidRDefault="00F066F1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281969" w:rsidTr="00281969">
        <w:trPr>
          <w:trHeight w:val="28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69" w:rsidRDefault="00281969" w:rsidP="00F066F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281969" w:rsidTr="00281969">
        <w:trPr>
          <w:trHeight w:val="1292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EF34FC">
            <w:pPr>
              <w:tabs>
                <w:tab w:val="left" w:pos="10206"/>
              </w:tabs>
              <w:snapToGrid w:val="0"/>
              <w:ind w:right="120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0C01BB">
            <w:pPr>
              <w:snapToGrid w:val="0"/>
              <w:ind w:right="-7"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Default="00281969" w:rsidP="000C01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81969" w:rsidRPr="00D45FE1" w:rsidTr="00281969">
        <w:trPr>
          <w:trHeight w:val="1268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EF34FC">
            <w:pPr>
              <w:tabs>
                <w:tab w:val="left" w:pos="10206"/>
              </w:tabs>
              <w:snapToGrid w:val="0"/>
              <w:ind w:right="90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969" w:rsidRDefault="00281969" w:rsidP="007D6D2A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281969" w:rsidRDefault="00281969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Pr="00D45FE1" w:rsidRDefault="00281969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969" w:rsidRPr="00D45FE1" w:rsidRDefault="00281969" w:rsidP="00F066F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165CEF" w:rsidRDefault="00165CEF" w:rsidP="00165CEF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7 детям – инвалидам, больным сахарным диабетом, из семей, находящихся в трудной жизненной ситуации;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165CEF" w:rsidRDefault="00165CEF" w:rsidP="00165CEF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165CEF" w:rsidRPr="00165CEF" w:rsidRDefault="00165CEF" w:rsidP="00165CEF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6A6DA1" w:rsidRDefault="006A6DA1" w:rsidP="00165CEF">
      <w:pPr>
        <w:pStyle w:val="26"/>
        <w:ind w:right="-122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F066F1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F323D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 w:rsidR="00F323D1" w:rsidRPr="00F323D1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3</w:t>
      </w:r>
      <w:r w:rsidR="00F323D1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 </w:t>
      </w:r>
      <w:r w:rsidR="00F323D1" w:rsidRPr="00F323D1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387,50816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рублей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, в том числе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за счет собственных доходов</w:t>
      </w:r>
      <w:r w:rsidR="00EF34FC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</w:t>
      </w:r>
      <w:r w:rsidR="00FA2D14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2 195,35916</w:t>
      </w:r>
      <w:r w:rsidR="000F43E7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 xml:space="preserve"> 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«Организация досуга и воспитание детей</w:t>
            </w:r>
            <w:r w:rsidR="00281969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281969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281969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F066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F323D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3 277,19488</w:t>
            </w:r>
            <w:r w:rsidR="00F00D1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 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505397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="00F34C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F43E7">
              <w:rPr>
                <w:rFonts w:ascii="Times New Roman" w:hAnsi="Times New Roman" w:cs="Times New Roman"/>
                <w:sz w:val="26"/>
                <w:szCs w:val="26"/>
              </w:rPr>
              <w:t xml:space="preserve">378,81292 </w:t>
            </w:r>
            <w:r w:rsidR="00771F4E" w:rsidRPr="0077776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F34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066F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F00D1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году 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066F1">
              <w:rPr>
                <w:rFonts w:eastAsia="Tahoma" w:cs="Tahoma"/>
                <w:kern w:val="1"/>
                <w:sz w:val="26"/>
                <w:szCs w:val="26"/>
              </w:rPr>
              <w:t>455,0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4145A7" w:rsidRDefault="004145A7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3 году - 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455,0</w:t>
            </w:r>
            <w:r w:rsidR="00F323D1" w:rsidRPr="007C3B7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рублей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F066F1" w:rsidRPr="00380111" w:rsidRDefault="00F066F1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4 году - 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455,0</w:t>
            </w:r>
            <w:r w:rsidR="00F323D1" w:rsidRPr="007C3B7D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F323D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230ED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BE396A">
      <w:pPr>
        <w:ind w:firstLine="70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BE396A">
      <w:pPr>
        <w:pStyle w:val="aa"/>
        <w:ind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</w:t>
      </w:r>
      <w:r w:rsidR="00505397">
        <w:rPr>
          <w:sz w:val="26"/>
          <w:szCs w:val="26"/>
        </w:rPr>
        <w:t>В г. Радужный</w:t>
      </w:r>
      <w:r w:rsidR="00BC33F9">
        <w:rPr>
          <w:sz w:val="26"/>
          <w:szCs w:val="26"/>
        </w:rPr>
        <w:t xml:space="preserve"> действует</w:t>
      </w:r>
      <w:r>
        <w:rPr>
          <w:sz w:val="26"/>
          <w:szCs w:val="26"/>
        </w:rPr>
        <w:t xml:space="preserve"> единственный во Владимирской области совместный проект хореографического отделения Детской школы искусств и Кадетского корпус</w:t>
      </w:r>
      <w:proofErr w:type="gramStart"/>
      <w:r>
        <w:rPr>
          <w:sz w:val="26"/>
          <w:szCs w:val="26"/>
        </w:rPr>
        <w:t>а</w:t>
      </w:r>
      <w:r w:rsidR="00BE396A">
        <w:rPr>
          <w:sz w:val="26"/>
          <w:szCs w:val="26"/>
        </w:rPr>
        <w:t>-</w:t>
      </w:r>
      <w:proofErr w:type="gramEnd"/>
      <w:r w:rsidR="00BE396A">
        <w:rPr>
          <w:sz w:val="26"/>
          <w:szCs w:val="26"/>
        </w:rPr>
        <w:t xml:space="preserve"> ансамбль «Содружество»</w:t>
      </w:r>
      <w:r>
        <w:rPr>
          <w:sz w:val="26"/>
          <w:szCs w:val="26"/>
        </w:rPr>
        <w:t xml:space="preserve">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9A7D45" w:rsidRPr="0007182B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F323D1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</w:t>
      </w:r>
      <w:r w:rsidR="0007182B">
        <w:rPr>
          <w:rFonts w:ascii="Times New Roman" w:hAnsi="Times New Roman" w:cs="Times New Roman"/>
          <w:sz w:val="26"/>
          <w:szCs w:val="26"/>
        </w:rPr>
        <w:t>.</w:t>
      </w:r>
    </w:p>
    <w:p w:rsidR="00771F4E" w:rsidRDefault="00771F4E" w:rsidP="00BE396A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BE396A">
      <w:pPr>
        <w:pStyle w:val="26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9A7D45" w:rsidRPr="00505397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BE396A">
      <w:pPr>
        <w:pStyle w:val="26"/>
        <w:tabs>
          <w:tab w:val="left" w:pos="360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 w:rsidP="00BE396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9A7D45" w:rsidRDefault="00771F4E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F323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505397" w:rsidRDefault="00505397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Pr="0007182B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D45" w:rsidRPr="0007182B" w:rsidRDefault="009A7D45" w:rsidP="007D12F3">
      <w:pPr>
        <w:tabs>
          <w:tab w:val="left" w:pos="1843"/>
        </w:tabs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881" w:type="dxa"/>
        <w:tblLayout w:type="fixed"/>
        <w:tblLook w:val="0000"/>
      </w:tblPr>
      <w:tblGrid>
        <w:gridCol w:w="2518"/>
        <w:gridCol w:w="1134"/>
        <w:gridCol w:w="1418"/>
        <w:gridCol w:w="1842"/>
        <w:gridCol w:w="1418"/>
        <w:gridCol w:w="1276"/>
        <w:gridCol w:w="1275"/>
      </w:tblGrid>
      <w:tr w:rsidR="00F323D1" w:rsidTr="00F323D1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F323D1" w:rsidTr="00C867F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3D1" w:rsidRDefault="00F323D1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Tr="00C867F7">
        <w:trPr>
          <w:trHeight w:val="1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 w:rsidP="007D12F3">
      <w:pPr>
        <w:pStyle w:val="26"/>
        <w:tabs>
          <w:tab w:val="left" w:pos="1843"/>
        </w:tabs>
        <w:ind w:right="-122" w:firstLine="708"/>
        <w:jc w:val="both"/>
      </w:pPr>
    </w:p>
    <w:p w:rsidR="00165CEF" w:rsidRDefault="00165CEF" w:rsidP="00165CEF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165CEF" w:rsidRDefault="00165CEF" w:rsidP="00165CEF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165CEF" w:rsidRPr="00165CEF" w:rsidRDefault="00165CEF" w:rsidP="00165CEF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 w:rsidP="007D12F3">
      <w:pPr>
        <w:pStyle w:val="26"/>
        <w:tabs>
          <w:tab w:val="left" w:pos="1843"/>
        </w:tabs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B734BB" w:rsidRPr="00B734BB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3 277,19488</w:t>
      </w:r>
      <w:r w:rsidR="00B734BB">
        <w:rPr>
          <w:rFonts w:eastAsia="Tahoma" w:cs="Tahoma"/>
          <w:b/>
          <w:bCs/>
          <w:kern w:val="1"/>
          <w:sz w:val="26"/>
          <w:szCs w:val="26"/>
        </w:rPr>
        <w:t xml:space="preserve"> 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7D12F3">
      <w:pPr>
        <w:tabs>
          <w:tab w:val="left" w:pos="1843"/>
        </w:tabs>
      </w:pPr>
    </w:p>
    <w:p w:rsidR="00771F4E" w:rsidRDefault="00771F4E" w:rsidP="007D12F3">
      <w:pPr>
        <w:pStyle w:val="26"/>
        <w:tabs>
          <w:tab w:val="left" w:pos="1843"/>
        </w:tabs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</w:t>
      </w:r>
      <w:bookmarkStart w:id="1" w:name="_GoBack"/>
      <w:bookmarkEnd w:id="1"/>
      <w:r>
        <w:rPr>
          <w:rFonts w:ascii="Times New Roman" w:eastAsia="Tahoma" w:hAnsi="Times New Roman" w:cs="Times New Roman"/>
          <w:kern w:val="1"/>
          <w:sz w:val="26"/>
          <w:szCs w:val="26"/>
        </w:rPr>
        <w:t>авлен в приложении к подпрограмме.</w:t>
      </w:r>
    </w:p>
    <w:p w:rsidR="00771F4E" w:rsidRDefault="00771F4E" w:rsidP="007D12F3">
      <w:pPr>
        <w:pStyle w:val="26"/>
        <w:tabs>
          <w:tab w:val="left" w:pos="-250"/>
          <w:tab w:val="left" w:pos="567"/>
          <w:tab w:val="left" w:pos="927"/>
          <w:tab w:val="left" w:pos="1843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230EDE" w:rsidRDefault="00230ED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7D12F3">
      <w:pPr>
        <w:tabs>
          <w:tab w:val="left" w:pos="1843"/>
        </w:tabs>
        <w:ind w:left="4860"/>
        <w:jc w:val="right"/>
        <w:rPr>
          <w:sz w:val="26"/>
          <w:szCs w:val="26"/>
        </w:rPr>
      </w:pPr>
    </w:p>
    <w:p w:rsidR="0041083F" w:rsidRDefault="0041083F" w:rsidP="00BE396A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10919" w:type="dxa"/>
        <w:tblInd w:w="-179" w:type="dxa"/>
        <w:tblLayout w:type="fixed"/>
        <w:tblLook w:val="0000"/>
      </w:tblPr>
      <w:tblGrid>
        <w:gridCol w:w="2272"/>
        <w:gridCol w:w="8647"/>
      </w:tblGrid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</w:t>
            </w:r>
            <w:r w:rsidR="00C867F7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на территории</w:t>
            </w:r>
            <w:r w:rsidR="00C867F7">
              <w:rPr>
                <w:rFonts w:ascii="Times New Roman" w:hAnsi="Times New Roman" w:cs="Times New Roman"/>
                <w:sz w:val="26"/>
                <w:szCs w:val="28"/>
              </w:rPr>
              <w:t xml:space="preserve"> ЗАТО  г</w:t>
            </w:r>
            <w:proofErr w:type="gramStart"/>
            <w:r w:rsidR="00C867F7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="00C867F7">
              <w:rPr>
                <w:rFonts w:ascii="Times New Roman" w:hAnsi="Times New Roman" w:cs="Times New Roman"/>
                <w:sz w:val="26"/>
                <w:szCs w:val="28"/>
              </w:rPr>
              <w:t>адужный Владимирской области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 w:rsidTr="00520458">
        <w:trPr>
          <w:trHeight w:val="99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 w:rsidTr="00520458">
        <w:trPr>
          <w:trHeight w:val="42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 w:rsidTr="00520458">
        <w:trPr>
          <w:trHeight w:val="1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BE396A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B734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 w:rsidTr="00520458">
        <w:trPr>
          <w:trHeight w:val="182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 xml:space="preserve">4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B734BB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2 178,636</w:t>
            </w:r>
            <w:r w:rsidR="00715A6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</w:t>
            </w:r>
            <w:r w:rsidR="00505397">
              <w:rPr>
                <w:sz w:val="26"/>
                <w:szCs w:val="26"/>
              </w:rPr>
              <w:t>;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F00D16">
              <w:rPr>
                <w:rFonts w:ascii="Times New Roman" w:hAnsi="Times New Roman" w:cs="Times New Roman"/>
                <w:sz w:val="26"/>
                <w:szCs w:val="26"/>
              </w:rPr>
              <w:t>132,99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>316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2D0679" w:rsidRDefault="00E02099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>286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E396A" w:rsidRDefault="00BE396A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>286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B734B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734BB" w:rsidRPr="00520458" w:rsidRDefault="00B734BB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286,0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520458">
            <w:pPr>
              <w:pStyle w:val="26"/>
              <w:tabs>
                <w:tab w:val="left" w:pos="10206"/>
              </w:tabs>
              <w:ind w:left="142" w:right="304" w:firstLine="478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объединениях; </w:t>
            </w:r>
          </w:p>
          <w:p w:rsidR="00771F4E" w:rsidRDefault="00771F4E" w:rsidP="00520458">
            <w:pPr>
              <w:pStyle w:val="14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</w:t>
            </w:r>
            <w:r w:rsidR="0052045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экономической, общественно-политической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культурной жизни города;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165CEF">
      <w:pPr>
        <w:pStyle w:val="26"/>
        <w:ind w:firstLine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165CEF">
      <w:pPr>
        <w:pStyle w:val="26"/>
        <w:ind w:firstLine="360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165CEF">
      <w:pPr>
        <w:pStyle w:val="211"/>
        <w:ind w:right="0" w:firstLine="360"/>
      </w:pPr>
      <w:r>
        <w:t xml:space="preserve"> В городе действуют </w:t>
      </w:r>
      <w:r w:rsidR="00CB10FD">
        <w:t>12</w:t>
      </w:r>
      <w:r>
        <w:t xml:space="preserve"> детских  и молодёжных общественных объединений,  общей численностью  около </w:t>
      </w:r>
      <w:r w:rsidR="00CB10FD">
        <w:t>500</w:t>
      </w:r>
      <w:r>
        <w:t xml:space="preserve">  чел. </w:t>
      </w:r>
    </w:p>
    <w:p w:rsidR="00771F4E" w:rsidRDefault="00771F4E" w:rsidP="00165CEF">
      <w:pPr>
        <w:pStyle w:val="310"/>
        <w:spacing w:after="0"/>
        <w:ind w:firstLine="360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165CEF">
      <w:pPr>
        <w:ind w:firstLine="360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165CEF">
      <w:pPr>
        <w:pStyle w:val="320"/>
        <w:ind w:firstLine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165CEF">
      <w:pPr>
        <w:pStyle w:val="26"/>
        <w:ind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 w:rsidP="00165CEF">
      <w:pPr>
        <w:ind w:right="-122" w:firstLine="360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165CEF">
      <w:pPr>
        <w:pStyle w:val="26"/>
        <w:tabs>
          <w:tab w:val="left" w:pos="0"/>
        </w:tabs>
        <w:ind w:right="-122" w:firstLine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 w:rsidP="00165CEF">
      <w:pPr>
        <w:pStyle w:val="211"/>
        <w:ind w:firstLine="360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 w:rsidP="00165CEF">
      <w:pPr>
        <w:ind w:right="-122" w:firstLine="360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 w:rsidP="00165CEF">
      <w:pPr>
        <w:pStyle w:val="af"/>
        <w:ind w:right="-122" w:firstLine="360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 w:rsidP="00165CEF">
      <w:pPr>
        <w:pStyle w:val="311"/>
        <w:ind w:firstLine="360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165CEF">
      <w:pPr>
        <w:pStyle w:val="26"/>
        <w:ind w:right="-122" w:firstLine="360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165CEF">
      <w:pPr>
        <w:ind w:firstLine="360"/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165CEF">
      <w:pPr>
        <w:pStyle w:val="26"/>
        <w:ind w:right="-122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598" w:type="dxa"/>
        <w:tblLayout w:type="fixed"/>
        <w:tblLook w:val="0000"/>
      </w:tblPr>
      <w:tblGrid>
        <w:gridCol w:w="2802"/>
        <w:gridCol w:w="708"/>
        <w:gridCol w:w="1560"/>
        <w:gridCol w:w="1559"/>
        <w:gridCol w:w="1417"/>
        <w:gridCol w:w="1276"/>
        <w:gridCol w:w="1276"/>
      </w:tblGrid>
      <w:tr w:rsidR="00B734BB" w:rsidTr="00FA2D14">
        <w:trPr>
          <w:trHeight w:val="27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734BB" w:rsidTr="00C867F7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7" w:rsidRDefault="00C867F7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Tr="00C867F7">
        <w:trPr>
          <w:trHeight w:val="99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BE396A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867F7" w:rsidTr="00C867F7">
        <w:trPr>
          <w:trHeight w:val="9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Pr="001F7E3D" w:rsidRDefault="00C867F7" w:rsidP="00BE396A">
            <w:pPr>
              <w:tabs>
                <w:tab w:val="left" w:pos="820"/>
                <w:tab w:val="left" w:pos="10206"/>
              </w:tabs>
              <w:ind w:left="142" w:right="304"/>
              <w:jc w:val="both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принявших участие в мероприятиях подпрограммы.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867F7" w:rsidTr="00C867F7">
        <w:trPr>
          <w:trHeight w:val="12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BE396A">
            <w:pPr>
              <w:tabs>
                <w:tab w:val="left" w:pos="10206"/>
              </w:tabs>
              <w:snapToGrid w:val="0"/>
              <w:ind w:left="90" w:right="180" w:firstLine="48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состоящих в детских и молодёжных общественных объединениях.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500 человек;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165CEF" w:rsidRDefault="00165CEF" w:rsidP="00165CEF">
      <w:pPr>
        <w:pStyle w:val="26"/>
        <w:ind w:right="-122" w:firstLine="709"/>
        <w:jc w:val="both"/>
      </w:pPr>
      <w:r>
        <w:rPr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165CEF" w:rsidRPr="00165CEF" w:rsidRDefault="00165CEF" w:rsidP="00165CEF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CB10FD" w:rsidRPr="0010536A" w:rsidRDefault="00771F4E" w:rsidP="0010536A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B734BB" w:rsidRPr="00B734BB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2 178,636</w:t>
      </w:r>
      <w:r w:rsidR="00B734BB">
        <w:rPr>
          <w:rFonts w:eastAsia="Tahoma" w:cs="Tahoma"/>
          <w:b/>
          <w:bCs/>
          <w:kern w:val="1"/>
          <w:sz w:val="26"/>
          <w:szCs w:val="26"/>
        </w:rPr>
        <w:t xml:space="preserve"> </w:t>
      </w:r>
      <w:r w:rsidRPr="00BE396A">
        <w:rPr>
          <w:rFonts w:ascii="Times New Roman" w:eastAsia="Tahoma" w:hAnsi="Times New Roman" w:cs="Times New Roman"/>
          <w:kern w:val="1"/>
          <w:sz w:val="28"/>
          <w:szCs w:val="28"/>
        </w:rPr>
        <w:t>тыс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 рублей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, в том числе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</w:t>
      </w:r>
      <w:r w:rsidR="00715A66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B734BB" w:rsidRPr="00B734BB">
        <w:rPr>
          <w:rFonts w:ascii="Times New Roman" w:eastAsia="Tahoma" w:hAnsi="Times New Roman" w:cs="Times New Roman"/>
          <w:b/>
          <w:kern w:val="1"/>
          <w:sz w:val="28"/>
          <w:szCs w:val="28"/>
        </w:rPr>
        <w:t>515,146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</w:t>
      </w:r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/>
    <w:p w:rsidR="00165CEF" w:rsidRDefault="00165CEF">
      <w:pPr>
        <w:sectPr w:rsidR="00165CEF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</w:t>
            </w:r>
            <w:r w:rsidR="00C867F7">
              <w:rPr>
                <w:sz w:val="26"/>
              </w:rPr>
              <w:t xml:space="preserve"> </w:t>
            </w:r>
            <w:r w:rsidR="00C867F7">
              <w:rPr>
                <w:bCs/>
                <w:sz w:val="26"/>
                <w:szCs w:val="28"/>
              </w:rPr>
              <w:t>на территории</w:t>
            </w:r>
            <w:r w:rsidR="00C867F7">
              <w:rPr>
                <w:sz w:val="26"/>
                <w:szCs w:val="28"/>
              </w:rPr>
              <w:t xml:space="preserve"> ЗАТО  г</w:t>
            </w:r>
            <w:proofErr w:type="gramStart"/>
            <w:r w:rsidR="00C867F7">
              <w:rPr>
                <w:sz w:val="26"/>
                <w:szCs w:val="28"/>
              </w:rPr>
              <w:t>.Р</w:t>
            </w:r>
            <w:proofErr w:type="gramEnd"/>
            <w:r w:rsidR="00C867F7">
              <w:rPr>
                <w:sz w:val="26"/>
                <w:szCs w:val="28"/>
              </w:rPr>
              <w:t>адужный Владимирской области</w:t>
            </w:r>
            <w:r>
              <w:rPr>
                <w:sz w:val="26"/>
              </w:rPr>
              <w:t>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5C" w:rsidRDefault="00771F4E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  <w:r w:rsidR="00101A5C">
              <w:rPr>
                <w:sz w:val="26"/>
                <w:szCs w:val="28"/>
              </w:rPr>
              <w:t>,</w:t>
            </w:r>
          </w:p>
          <w:p w:rsidR="00771F4E" w:rsidRDefault="00101A5C">
            <w:r>
              <w:rPr>
                <w:sz w:val="26"/>
                <w:szCs w:val="28"/>
              </w:rPr>
              <w:t xml:space="preserve"> МКУ «Дорожник»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B734BB">
              <w:rPr>
                <w:sz w:val="26"/>
              </w:rPr>
              <w:t>4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B734BB">
              <w:rPr>
                <w:rFonts w:eastAsia="Tahoma"/>
                <w:kern w:val="1"/>
                <w:sz w:val="26"/>
              </w:rPr>
              <w:t>4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B734BB">
              <w:rPr>
                <w:rFonts w:eastAsia="Tahoma"/>
                <w:b/>
                <w:bCs/>
                <w:kern w:val="1"/>
                <w:sz w:val="26"/>
              </w:rPr>
              <w:t xml:space="preserve"> 8 301,1248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</w:t>
            </w:r>
            <w:r w:rsidR="00505397">
              <w:rPr>
                <w:sz w:val="26"/>
              </w:rPr>
              <w:t>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753CFF">
              <w:rPr>
                <w:rFonts w:eastAsia="Tahoma"/>
                <w:kern w:val="1"/>
                <w:sz w:val="26"/>
              </w:rPr>
              <w:t xml:space="preserve"> 130,04565 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0F43E7">
              <w:rPr>
                <w:rFonts w:eastAsia="Tahoma"/>
                <w:kern w:val="1"/>
                <w:sz w:val="26"/>
              </w:rPr>
              <w:t xml:space="preserve">795,21759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734BB">
              <w:rPr>
                <w:rFonts w:eastAsia="Tahoma"/>
                <w:kern w:val="1"/>
                <w:sz w:val="26"/>
              </w:rPr>
              <w:t>1 199,81465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734BB">
              <w:rPr>
                <w:rFonts w:eastAsia="Tahoma"/>
                <w:kern w:val="1"/>
                <w:sz w:val="26"/>
              </w:rPr>
              <w:t>1 548,134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101A5C">
              <w:rPr>
                <w:rFonts w:eastAsia="Tahoma"/>
                <w:kern w:val="1"/>
                <w:sz w:val="26"/>
              </w:rPr>
              <w:t>;</w:t>
            </w:r>
          </w:p>
          <w:p w:rsidR="00B734BB" w:rsidRDefault="00101A5C" w:rsidP="00F00D16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B734BB">
              <w:rPr>
                <w:rFonts w:eastAsia="Tahoma"/>
                <w:kern w:val="1"/>
                <w:sz w:val="26"/>
              </w:rPr>
              <w:t>884,209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B734BB">
              <w:rPr>
                <w:rFonts w:eastAsia="Tahoma"/>
                <w:kern w:val="1"/>
                <w:sz w:val="26"/>
              </w:rPr>
              <w:t>;</w:t>
            </w:r>
          </w:p>
          <w:p w:rsidR="00E77310" w:rsidRPr="00101A5C" w:rsidRDefault="00B734BB" w:rsidP="00F00D16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4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884,209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101A5C"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 xml:space="preserve">- обеспечить временное трудоустройство в бюджетные учреждения не менее </w:t>
            </w:r>
            <w:r w:rsidR="00101A5C">
              <w:rPr>
                <w:sz w:val="26"/>
              </w:rPr>
              <w:t>200</w:t>
            </w:r>
            <w:r>
              <w:rPr>
                <w:sz w:val="26"/>
              </w:rPr>
              <w:t xml:space="preserve">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101A5C">
      <w:pPr>
        <w:pStyle w:val="26"/>
        <w:ind w:left="71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10536A" w:rsidRPr="00101A5C" w:rsidRDefault="0010536A" w:rsidP="00101A5C">
      <w:pPr>
        <w:pStyle w:val="26"/>
        <w:ind w:left="710"/>
        <w:jc w:val="center"/>
      </w:pPr>
    </w:p>
    <w:p w:rsidR="00771F4E" w:rsidRDefault="00771F4E" w:rsidP="00101A5C">
      <w:pPr>
        <w:ind w:firstLine="567"/>
        <w:jc w:val="both"/>
      </w:pPr>
      <w:r>
        <w:rPr>
          <w:sz w:val="26"/>
        </w:rPr>
        <w:t xml:space="preserve">  В городе Радужн</w:t>
      </w:r>
      <w:r w:rsidR="00101A5C">
        <w:rPr>
          <w:sz w:val="26"/>
        </w:rPr>
        <w:t>ом</w:t>
      </w:r>
      <w:r>
        <w:rPr>
          <w:sz w:val="26"/>
        </w:rPr>
        <w:t xml:space="preserve">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 w:rsidP="00101A5C">
      <w:pPr>
        <w:ind w:firstLine="567"/>
        <w:jc w:val="both"/>
      </w:pPr>
      <w:r>
        <w:rPr>
          <w:sz w:val="26"/>
        </w:rPr>
        <w:lastRenderedPageBreak/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BC33F9" w:rsidRPr="00BC33F9" w:rsidRDefault="00771F4E" w:rsidP="00BC33F9">
      <w:pPr>
        <w:pStyle w:val="16"/>
        <w:ind w:firstLine="720"/>
        <w:jc w:val="both"/>
        <w:rPr>
          <w:sz w:val="26"/>
          <w:szCs w:val="26"/>
        </w:rPr>
      </w:pPr>
      <w:r w:rsidRPr="00BC33F9"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  <w:r w:rsidR="00101A5C">
        <w:rPr>
          <w:sz w:val="26"/>
          <w:szCs w:val="26"/>
        </w:rPr>
        <w:t>В  2019</w:t>
      </w:r>
      <w:r w:rsidR="00BC33F9" w:rsidRPr="00BC33F9">
        <w:rPr>
          <w:sz w:val="26"/>
          <w:szCs w:val="26"/>
        </w:rPr>
        <w:t xml:space="preserve"> году на </w:t>
      </w:r>
      <w:proofErr w:type="gramStart"/>
      <w:r w:rsidR="00BC33F9" w:rsidRPr="00BC33F9">
        <w:rPr>
          <w:sz w:val="26"/>
          <w:szCs w:val="26"/>
        </w:rPr>
        <w:t>территории</w:t>
      </w:r>
      <w:proofErr w:type="gramEnd"/>
      <w:r w:rsidR="00BC33F9" w:rsidRPr="00BC33F9">
        <w:rPr>
          <w:sz w:val="26"/>
          <w:szCs w:val="26"/>
        </w:rPr>
        <w:t xml:space="preserve"> ЗАТО город Радужный прошла ярмарка вакансий для несовершеннолетних граждан «Начало трудового пут</w:t>
      </w:r>
      <w:r w:rsidR="00101A5C">
        <w:rPr>
          <w:sz w:val="26"/>
          <w:szCs w:val="26"/>
        </w:rPr>
        <w:t>и». Ярмарка дала возможность 214</w:t>
      </w:r>
      <w:r w:rsidR="00BC33F9" w:rsidRPr="00BC33F9">
        <w:rPr>
          <w:sz w:val="26"/>
          <w:szCs w:val="26"/>
        </w:rPr>
        <w:t xml:space="preserve"> подросткам самостоятельно подобрать себе работу на период летних каникул, получить информацию о состоянии рынка труда города Владимира, о  государственных услугах, предоставляемых центром занятости, о профессиональном обучении новой специальности, а также проконсультироваться с психологом,  специалистом по трудоустройству.</w:t>
      </w:r>
    </w:p>
    <w:p w:rsidR="00771F4E" w:rsidRDefault="00771F4E" w:rsidP="00BC33F9">
      <w:pPr>
        <w:ind w:firstLine="720"/>
      </w:pPr>
      <w:r>
        <w:rPr>
          <w:sz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C33F9">
      <w:pPr>
        <w:ind w:firstLine="72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6D6" w:rsidRDefault="00771F4E">
      <w:pPr>
        <w:ind w:right="-12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 xml:space="preserve">сновные цели, задачи и показатели (индикаторы) их достижения, основные ожидаемые конечные результаты подпрограммы, </w:t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B734B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881" w:type="dxa"/>
        <w:tblLayout w:type="fixed"/>
        <w:tblLook w:val="0000"/>
      </w:tblPr>
      <w:tblGrid>
        <w:gridCol w:w="2943"/>
        <w:gridCol w:w="993"/>
        <w:gridCol w:w="1701"/>
        <w:gridCol w:w="1275"/>
        <w:gridCol w:w="1560"/>
        <w:gridCol w:w="1275"/>
        <w:gridCol w:w="1134"/>
      </w:tblGrid>
      <w:tr w:rsidR="00B734BB" w:rsidTr="00C867F7">
        <w:trPr>
          <w:trHeight w:val="27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B734BB" w:rsidRDefault="00B734BB" w:rsidP="00ED4C29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B734BB" w:rsidTr="00C867F7">
        <w:trPr>
          <w:trHeight w:val="14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4BB" w:rsidRDefault="00B734BB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4BB" w:rsidRDefault="00B734BB" w:rsidP="00ED4C29">
            <w:pPr>
              <w:ind w:left="10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</w:p>
          <w:p w:rsidR="00B734BB" w:rsidRDefault="00B734BB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год</w:t>
            </w:r>
          </w:p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BB" w:rsidRDefault="00B734BB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867F7" w:rsidTr="00C867F7">
        <w:trPr>
          <w:trHeight w:val="46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Default="00C867F7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92020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Default="00C867F7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C867F7" w:rsidRPr="00D45FE1" w:rsidTr="00C867F7">
        <w:trPr>
          <w:trHeight w:val="708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7F7" w:rsidRDefault="00C867F7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FD6D02">
            <w:pPr>
              <w:snapToGrid w:val="0"/>
              <w:ind w:right="-7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67F7" w:rsidRPr="00D45FE1" w:rsidRDefault="00C867F7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C867F7" w:rsidRPr="00D45FE1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F7" w:rsidRPr="00D45FE1" w:rsidRDefault="00C867F7" w:rsidP="00FD6D02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C867F7" w:rsidRDefault="00C867F7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7" w:rsidRDefault="00C867F7" w:rsidP="00B734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165CEF" w:rsidRDefault="00165CEF" w:rsidP="00165CEF">
      <w:pPr>
        <w:pStyle w:val="26"/>
        <w:ind w:left="142"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CEF" w:rsidRDefault="00165CEF" w:rsidP="00165CEF">
      <w:pPr>
        <w:pStyle w:val="26"/>
        <w:ind w:left="142"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CEF" w:rsidRDefault="00165CEF" w:rsidP="00165CEF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Выполнение подпрограммы позволит:</w:t>
      </w:r>
    </w:p>
    <w:p w:rsidR="00165CEF" w:rsidRDefault="00165CEF" w:rsidP="00165CEF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219 подростков в год.</w:t>
      </w: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B734BB">
        <w:rPr>
          <w:rFonts w:ascii="Times New Roman" w:eastAsia="Tahoma" w:hAnsi="Times New Roman" w:cs="Times New Roman"/>
          <w:kern w:val="1"/>
          <w:sz w:val="26"/>
          <w:szCs w:val="26"/>
        </w:rPr>
        <w:t>4</w:t>
      </w:r>
      <w:r w:rsidR="00B24328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715A66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B734BB" w:rsidRPr="00B734BB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8 301,12438</w:t>
      </w:r>
      <w:r w:rsidR="00715A66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0D4B"/>
    <w:rsid w:val="0000792F"/>
    <w:rsid w:val="00014796"/>
    <w:rsid w:val="0001499E"/>
    <w:rsid w:val="00016119"/>
    <w:rsid w:val="000207DE"/>
    <w:rsid w:val="000466D6"/>
    <w:rsid w:val="0005128B"/>
    <w:rsid w:val="0005397C"/>
    <w:rsid w:val="0007182B"/>
    <w:rsid w:val="000873F3"/>
    <w:rsid w:val="00091EBB"/>
    <w:rsid w:val="000B6918"/>
    <w:rsid w:val="000C01BB"/>
    <w:rsid w:val="000C23D3"/>
    <w:rsid w:val="000C4A20"/>
    <w:rsid w:val="000D6545"/>
    <w:rsid w:val="000F43E7"/>
    <w:rsid w:val="00101A5C"/>
    <w:rsid w:val="0010536A"/>
    <w:rsid w:val="001550AC"/>
    <w:rsid w:val="00165CEF"/>
    <w:rsid w:val="001820B4"/>
    <w:rsid w:val="0019424C"/>
    <w:rsid w:val="001972AF"/>
    <w:rsid w:val="001A33DE"/>
    <w:rsid w:val="001B545E"/>
    <w:rsid w:val="001F09CA"/>
    <w:rsid w:val="001F4E73"/>
    <w:rsid w:val="001F6AC4"/>
    <w:rsid w:val="001F7E3D"/>
    <w:rsid w:val="00206312"/>
    <w:rsid w:val="002250EC"/>
    <w:rsid w:val="0022747C"/>
    <w:rsid w:val="00230EDE"/>
    <w:rsid w:val="002503F1"/>
    <w:rsid w:val="00256DEF"/>
    <w:rsid w:val="00277414"/>
    <w:rsid w:val="00280267"/>
    <w:rsid w:val="00281969"/>
    <w:rsid w:val="00291A3A"/>
    <w:rsid w:val="002A5177"/>
    <w:rsid w:val="002B7A71"/>
    <w:rsid w:val="002D0679"/>
    <w:rsid w:val="002E2B00"/>
    <w:rsid w:val="003238FE"/>
    <w:rsid w:val="00332424"/>
    <w:rsid w:val="0034002D"/>
    <w:rsid w:val="003574AF"/>
    <w:rsid w:val="00374EC0"/>
    <w:rsid w:val="00380111"/>
    <w:rsid w:val="00381B14"/>
    <w:rsid w:val="0039297E"/>
    <w:rsid w:val="00397741"/>
    <w:rsid w:val="003A6B59"/>
    <w:rsid w:val="003B58AC"/>
    <w:rsid w:val="003C7C81"/>
    <w:rsid w:val="003D5F93"/>
    <w:rsid w:val="003E112D"/>
    <w:rsid w:val="00406C8A"/>
    <w:rsid w:val="0041083F"/>
    <w:rsid w:val="00412DC0"/>
    <w:rsid w:val="00412E31"/>
    <w:rsid w:val="004145A7"/>
    <w:rsid w:val="00415192"/>
    <w:rsid w:val="004213F0"/>
    <w:rsid w:val="0042188F"/>
    <w:rsid w:val="0045709D"/>
    <w:rsid w:val="00473152"/>
    <w:rsid w:val="004A2519"/>
    <w:rsid w:val="004D460E"/>
    <w:rsid w:val="004D7647"/>
    <w:rsid w:val="004F0E02"/>
    <w:rsid w:val="00505397"/>
    <w:rsid w:val="00520458"/>
    <w:rsid w:val="00530166"/>
    <w:rsid w:val="00564672"/>
    <w:rsid w:val="00571DA0"/>
    <w:rsid w:val="005744AF"/>
    <w:rsid w:val="00577C75"/>
    <w:rsid w:val="00583E4C"/>
    <w:rsid w:val="005D00B9"/>
    <w:rsid w:val="005D0101"/>
    <w:rsid w:val="005E5837"/>
    <w:rsid w:val="005E5E7D"/>
    <w:rsid w:val="00602272"/>
    <w:rsid w:val="00603BF1"/>
    <w:rsid w:val="00617DD1"/>
    <w:rsid w:val="00620E1E"/>
    <w:rsid w:val="006638CF"/>
    <w:rsid w:val="006725B4"/>
    <w:rsid w:val="00683764"/>
    <w:rsid w:val="006A6DA1"/>
    <w:rsid w:val="006E5695"/>
    <w:rsid w:val="006F2C59"/>
    <w:rsid w:val="006F4C35"/>
    <w:rsid w:val="006F4F04"/>
    <w:rsid w:val="007005CA"/>
    <w:rsid w:val="00702383"/>
    <w:rsid w:val="00711695"/>
    <w:rsid w:val="00712621"/>
    <w:rsid w:val="007140F1"/>
    <w:rsid w:val="00715A66"/>
    <w:rsid w:val="00753CFF"/>
    <w:rsid w:val="00760DFF"/>
    <w:rsid w:val="00771F4E"/>
    <w:rsid w:val="0077776C"/>
    <w:rsid w:val="007801B1"/>
    <w:rsid w:val="007A1DF4"/>
    <w:rsid w:val="007B0A85"/>
    <w:rsid w:val="007B46EE"/>
    <w:rsid w:val="007C21A3"/>
    <w:rsid w:val="007C3B7D"/>
    <w:rsid w:val="007D12F3"/>
    <w:rsid w:val="007D36BC"/>
    <w:rsid w:val="007D6D2A"/>
    <w:rsid w:val="007E4185"/>
    <w:rsid w:val="007F6BEB"/>
    <w:rsid w:val="00824DAB"/>
    <w:rsid w:val="008530AC"/>
    <w:rsid w:val="00860A09"/>
    <w:rsid w:val="0088219D"/>
    <w:rsid w:val="00887F86"/>
    <w:rsid w:val="0089420D"/>
    <w:rsid w:val="00895D7B"/>
    <w:rsid w:val="00896205"/>
    <w:rsid w:val="008E7925"/>
    <w:rsid w:val="008F3FBB"/>
    <w:rsid w:val="00920205"/>
    <w:rsid w:val="00983FE9"/>
    <w:rsid w:val="009843F9"/>
    <w:rsid w:val="009844CD"/>
    <w:rsid w:val="009A7D45"/>
    <w:rsid w:val="009C2916"/>
    <w:rsid w:val="00A16C39"/>
    <w:rsid w:val="00A249DB"/>
    <w:rsid w:val="00A253BD"/>
    <w:rsid w:val="00A32100"/>
    <w:rsid w:val="00A66F53"/>
    <w:rsid w:val="00A96D5C"/>
    <w:rsid w:val="00AB6719"/>
    <w:rsid w:val="00AD743E"/>
    <w:rsid w:val="00AE0F7C"/>
    <w:rsid w:val="00AE2322"/>
    <w:rsid w:val="00AE2521"/>
    <w:rsid w:val="00AF6BC0"/>
    <w:rsid w:val="00B228F2"/>
    <w:rsid w:val="00B24328"/>
    <w:rsid w:val="00B343F3"/>
    <w:rsid w:val="00B41BB0"/>
    <w:rsid w:val="00B531A2"/>
    <w:rsid w:val="00B61CF9"/>
    <w:rsid w:val="00B734BB"/>
    <w:rsid w:val="00B943F1"/>
    <w:rsid w:val="00BA17BD"/>
    <w:rsid w:val="00BA1C83"/>
    <w:rsid w:val="00BC33F9"/>
    <w:rsid w:val="00BE16C8"/>
    <w:rsid w:val="00BE396A"/>
    <w:rsid w:val="00BF65C6"/>
    <w:rsid w:val="00BF7E45"/>
    <w:rsid w:val="00C04DC9"/>
    <w:rsid w:val="00C33D06"/>
    <w:rsid w:val="00C37DE5"/>
    <w:rsid w:val="00C528A0"/>
    <w:rsid w:val="00C535E9"/>
    <w:rsid w:val="00C63AED"/>
    <w:rsid w:val="00C86112"/>
    <w:rsid w:val="00C867F7"/>
    <w:rsid w:val="00CB10FD"/>
    <w:rsid w:val="00CB26AF"/>
    <w:rsid w:val="00CD5784"/>
    <w:rsid w:val="00CE731B"/>
    <w:rsid w:val="00D27DAD"/>
    <w:rsid w:val="00D36F40"/>
    <w:rsid w:val="00D44D5C"/>
    <w:rsid w:val="00D45FE1"/>
    <w:rsid w:val="00D54E1B"/>
    <w:rsid w:val="00D6119E"/>
    <w:rsid w:val="00D77FC5"/>
    <w:rsid w:val="00D9096C"/>
    <w:rsid w:val="00DB120B"/>
    <w:rsid w:val="00DB2586"/>
    <w:rsid w:val="00DC6F8C"/>
    <w:rsid w:val="00DD4F7D"/>
    <w:rsid w:val="00E02099"/>
    <w:rsid w:val="00E0246A"/>
    <w:rsid w:val="00E136B6"/>
    <w:rsid w:val="00E31129"/>
    <w:rsid w:val="00E63EDA"/>
    <w:rsid w:val="00E77310"/>
    <w:rsid w:val="00E93AC5"/>
    <w:rsid w:val="00E9749E"/>
    <w:rsid w:val="00EB097C"/>
    <w:rsid w:val="00ED4C29"/>
    <w:rsid w:val="00EF34FC"/>
    <w:rsid w:val="00F00D16"/>
    <w:rsid w:val="00F02D16"/>
    <w:rsid w:val="00F066F1"/>
    <w:rsid w:val="00F12509"/>
    <w:rsid w:val="00F2465C"/>
    <w:rsid w:val="00F323D1"/>
    <w:rsid w:val="00F34CEA"/>
    <w:rsid w:val="00F83BC4"/>
    <w:rsid w:val="00FA2D14"/>
    <w:rsid w:val="00FC2041"/>
    <w:rsid w:val="00FD1FD8"/>
    <w:rsid w:val="00FD6D02"/>
    <w:rsid w:val="00FD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  <w:style w:type="paragraph" w:customStyle="1" w:styleId="16">
    <w:name w:val="Обычный1"/>
    <w:rsid w:val="00BC33F9"/>
    <w:pPr>
      <w:snapToGri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CB9C-E20B-4CC7-8A65-8F87DDFE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6259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ККиС</Company>
  <LinksUpToDate>false</LinksUpToDate>
  <CharactersWithSpaces>41855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Толкачёва</dc:creator>
  <cp:lastModifiedBy>Маркова</cp:lastModifiedBy>
  <cp:revision>2</cp:revision>
  <cp:lastPrinted>2021-10-14T11:48:00Z</cp:lastPrinted>
  <dcterms:created xsi:type="dcterms:W3CDTF">2021-10-19T07:15:00Z</dcterms:created>
  <dcterms:modified xsi:type="dcterms:W3CDTF">2021-10-19T07:15:00Z</dcterms:modified>
</cp:coreProperties>
</file>