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85" w:rsidRPr="00FE7385" w:rsidRDefault="00FE7385" w:rsidP="00FE7385">
      <w:p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57CF7" w:rsidRDefault="00E57CF7" w:rsidP="00C94B9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57CF7" w:rsidRDefault="00E57CF7" w:rsidP="00C94B9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E57CF7" w:rsidRDefault="00E57CF7" w:rsidP="00C94B9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E57CF7" w:rsidRDefault="00E57CF7" w:rsidP="00C94B9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C94B90" w:rsidRDefault="003435B0" w:rsidP="00C94B90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17.10.2019 № 1418</w:t>
      </w:r>
      <w:bookmarkStart w:id="0" w:name="_GoBack"/>
      <w:bookmarkEnd w:id="0"/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946C6C" w:rsidRDefault="00946C6C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Pr="00503EA8" w:rsidRDefault="00EB2BA5" w:rsidP="00EB2BA5">
      <w:pPr>
        <w:tabs>
          <w:tab w:val="left" w:pos="9355"/>
        </w:tabs>
        <w:ind w:right="-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                                 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471817" w:rsidRPr="00E57CF7" w:rsidRDefault="00503EA8" w:rsidP="00E57CF7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201</w:t>
      </w:r>
      <w:r w:rsidR="00B41984">
        <w:rPr>
          <w:rFonts w:ascii="Times New Roman" w:hAnsi="Times New Roman" w:cs="Times New Roman"/>
          <w:iCs/>
          <w:sz w:val="36"/>
          <w:szCs w:val="36"/>
        </w:rPr>
        <w:t>6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 xml:space="preserve"> год</w:t>
      </w:r>
    </w:p>
    <w:p w:rsidR="00AC246C" w:rsidRDefault="00941BB6" w:rsidP="00324E95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FE7385" w:rsidRDefault="00AC246C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FE7385" w:rsidRDefault="00FE7385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FE7385" w:rsidRDefault="00FE7385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FE7385" w:rsidRDefault="00FE7385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AC246C" w:rsidRDefault="00D77BF9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6C0AC7" w:rsidRPr="00324E95">
        <w:rPr>
          <w:rFonts w:ascii="Times New Roman" w:hAnsi="Times New Roman" w:cs="Times New Roman"/>
          <w:b/>
          <w:bCs/>
          <w:sz w:val="28"/>
          <w:szCs w:val="28"/>
        </w:rPr>
        <w:t xml:space="preserve">Паспорт муниципальной 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5978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</w:t>
            </w:r>
            <w:proofErr w:type="gramEnd"/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</w:t>
            </w:r>
            <w:proofErr w:type="gramEnd"/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C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«Жилищно-коммунальное хозяйство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полном объеме перечислений всеми субъектами хозяйственной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>7-2022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A03D0" w:rsidRDefault="00CA03D0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5D12D8" w:rsidRDefault="005D12D8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 – 2021 год</w:t>
            </w:r>
          </w:p>
          <w:p w:rsidR="00FE7385" w:rsidRPr="000C7735" w:rsidRDefault="00FE7385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этап – 2022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30 917,73110</w:t>
            </w:r>
            <w:r w:rsidR="002C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C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773,75170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4421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B2BA5">
              <w:rPr>
                <w:rFonts w:ascii="Times New Roman" w:hAnsi="Times New Roman" w:cs="Times New Roman"/>
                <w:sz w:val="28"/>
                <w:szCs w:val="28"/>
              </w:rPr>
              <w:t> 040,90320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A03D0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1C08EB">
              <w:rPr>
                <w:rFonts w:ascii="Times New Roman" w:hAnsi="Times New Roman" w:cs="Times New Roman"/>
                <w:sz w:val="28"/>
                <w:szCs w:val="28"/>
              </w:rPr>
              <w:t xml:space="preserve"> 9 674,55950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3D0" w:rsidRDefault="00844213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71,29470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12D8" w:rsidRDefault="00844213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 5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 428,61100</w:t>
            </w:r>
            <w:r w:rsidR="005D12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Pr="000C7735" w:rsidRDefault="00FE7385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>5 428,61100 тыс. руб.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6C0AC7" w:rsidRPr="000C7735" w:rsidRDefault="00FA6E19" w:rsidP="00BE46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 xml:space="preserve">то приводит к изменению химического состава, грунтовых вод, что </w:t>
      </w:r>
      <w:r w:rsidRPr="000C7735">
        <w:rPr>
          <w:sz w:val="28"/>
          <w:szCs w:val="28"/>
        </w:rPr>
        <w:lastRenderedPageBreak/>
        <w:t>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это обуславливает необходимость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BE53C0" w:rsidRPr="00BE53C0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</w:t>
      </w:r>
      <w:r w:rsidRPr="00A05964">
        <w:rPr>
          <w:rFonts w:ascii="Times New Roman" w:hAnsi="Times New Roman" w:cs="Times New Roman"/>
          <w:sz w:val="28"/>
          <w:szCs w:val="28"/>
        </w:rPr>
        <w:lastRenderedPageBreak/>
        <w:t>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BE462D">
      <w:pPr>
        <w:pStyle w:val="ConsNormal"/>
        <w:spacing w:after="12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>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и укрепления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ожидаемые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5D12D8" w:rsidRDefault="008E4C00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</w:t>
      </w:r>
      <w:r w:rsidR="00CA03D0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="00E06416" w:rsidRPr="00E06416">
        <w:rPr>
          <w:rFonts w:ascii="Times New Roman" w:hAnsi="Times New Roman" w:cs="Times New Roman"/>
          <w:sz w:val="28"/>
          <w:szCs w:val="28"/>
        </w:rPr>
        <w:t>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5D12D8">
        <w:rPr>
          <w:rFonts w:ascii="Times New Roman" w:hAnsi="Times New Roman" w:cs="Times New Roman"/>
          <w:sz w:val="28"/>
          <w:szCs w:val="28"/>
        </w:rPr>
        <w:t>-2021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D0">
        <w:rPr>
          <w:rFonts w:ascii="Times New Roman" w:hAnsi="Times New Roman" w:cs="Times New Roman"/>
          <w:sz w:val="28"/>
          <w:szCs w:val="28"/>
        </w:rPr>
        <w:t>, 4 этап-2020 год</w:t>
      </w:r>
      <w:r w:rsidR="005D12D8">
        <w:rPr>
          <w:rFonts w:ascii="Times New Roman" w:hAnsi="Times New Roman" w:cs="Times New Roman"/>
          <w:sz w:val="28"/>
          <w:szCs w:val="28"/>
        </w:rPr>
        <w:t>, 5 этап-2021 год</w:t>
      </w:r>
      <w:r w:rsidR="00FE7385">
        <w:rPr>
          <w:rFonts w:ascii="Times New Roman" w:hAnsi="Times New Roman" w:cs="Times New Roman"/>
          <w:sz w:val="28"/>
          <w:szCs w:val="28"/>
        </w:rPr>
        <w:t>, 6 этап- 2022 год</w:t>
      </w:r>
      <w:r w:rsidR="00E06416" w:rsidRPr="00E06416">
        <w:rPr>
          <w:rFonts w:ascii="Times New Roman" w:hAnsi="Times New Roman" w:cs="Times New Roman"/>
          <w:sz w:val="28"/>
          <w:szCs w:val="28"/>
        </w:rPr>
        <w:t>.</w:t>
      </w:r>
    </w:p>
    <w:p w:rsidR="006C0AC7" w:rsidRPr="005D12D8" w:rsidRDefault="005D12D8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E2D0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иные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D12D8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5D12D8" w:rsidRPr="006A2CA9" w:rsidRDefault="005D12D8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9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773,75170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94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773,75170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7B1F97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1F97" w:rsidRPr="006A2CA9" w:rsidRDefault="007B1F97" w:rsidP="00EB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B2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040,90320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B2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040,90320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Pr="006A2CA9" w:rsidRDefault="00B211D6" w:rsidP="001C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C0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639,55950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Pr="006A2CA9" w:rsidRDefault="001C08EB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9 639,55950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571,29470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571,29470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5 428,61100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5 428,61100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435"/>
        </w:trPr>
        <w:tc>
          <w:tcPr>
            <w:tcW w:w="1702" w:type="dxa"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5 428,61100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5 428,61100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CBA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381CBA" w:rsidRPr="006A2CA9" w:rsidRDefault="00381CBA" w:rsidP="0038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CBA" w:rsidRPr="006A2CA9" w:rsidRDefault="00FE7385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CBA" w:rsidRPr="006A2CA9" w:rsidRDefault="001C08EB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30 917,73110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CBA" w:rsidRPr="006A2CA9" w:rsidRDefault="001C08EB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30 917,73110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2D8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5D12D8" w:rsidRPr="006A2CA9" w:rsidRDefault="005D12D8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D12D8" w:rsidRPr="006A2CA9" w:rsidRDefault="005D12D8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7B1F97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7B1F97" w:rsidRPr="001B17D7" w:rsidRDefault="00E63B95" w:rsidP="007B1F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7B1F97" w:rsidRPr="001B17D7" w:rsidRDefault="007B1F97" w:rsidP="007B1F9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6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19,20536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7B1F97" w:rsidRPr="006A2CA9" w:rsidRDefault="007B1F97" w:rsidP="007B1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CBA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381CBA" w:rsidRPr="006A2CA9" w:rsidRDefault="00381CBA" w:rsidP="00381CB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81CBA" w:rsidRPr="006A2CA9" w:rsidRDefault="00381CBA" w:rsidP="00381CB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CBA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381CBA" w:rsidRPr="006A2CA9" w:rsidRDefault="00381CBA" w:rsidP="0038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CBA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CBA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CBA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381CBA" w:rsidRPr="006A2CA9" w:rsidRDefault="00381CBA" w:rsidP="0038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1CBA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CBA" w:rsidRDefault="00B211D6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CBA" w:rsidRDefault="00B211D6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385" w:rsidRPr="006A2CA9" w:rsidTr="00573583">
        <w:trPr>
          <w:trHeight w:val="360"/>
        </w:trPr>
        <w:tc>
          <w:tcPr>
            <w:tcW w:w="1702" w:type="dxa"/>
            <w:shd w:val="clear" w:color="auto" w:fill="auto"/>
          </w:tcPr>
          <w:p w:rsidR="00FE7385" w:rsidRPr="006A2CA9" w:rsidRDefault="00FE7385" w:rsidP="0038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385" w:rsidRDefault="00FE7385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7385" w:rsidRDefault="00B211D6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7385" w:rsidRPr="006A2CA9" w:rsidRDefault="00FE7385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385" w:rsidRDefault="00B211D6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E7385" w:rsidRPr="006A2CA9" w:rsidRDefault="00FE7385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FE7385" w:rsidRPr="006A2CA9" w:rsidRDefault="00FE7385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CBA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381CBA" w:rsidRPr="006A2CA9" w:rsidRDefault="00381CBA" w:rsidP="0038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CBA" w:rsidRPr="006A2CA9" w:rsidRDefault="00FE7385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CBA" w:rsidRPr="006A2CA9" w:rsidRDefault="00B211D6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974,93472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CBA" w:rsidRPr="006A2CA9" w:rsidRDefault="00B211D6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974,93472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381CBA" w:rsidRPr="006A2CA9" w:rsidRDefault="00381CBA" w:rsidP="0038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462D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BE462D" w:rsidRPr="006A2CA9" w:rsidRDefault="00BE462D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 «Отходы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BE462D" w:rsidRPr="006A2CA9" w:rsidRDefault="00BE462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518,02234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E462D" w:rsidRPr="006A2CA9" w:rsidRDefault="00BE462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518,02234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МКУ «Дорожник»</w:t>
            </w:r>
          </w:p>
        </w:tc>
      </w:tr>
      <w:tr w:rsidR="00103C16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103C16" w:rsidRPr="006A2CA9" w:rsidRDefault="00103C16" w:rsidP="0010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3C16" w:rsidRPr="006A2CA9" w:rsidRDefault="00103C16" w:rsidP="0010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103C16" w:rsidRPr="006A2CA9" w:rsidRDefault="00E63B95" w:rsidP="00103C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3C16" w:rsidRPr="006A2CA9" w:rsidRDefault="00103C16" w:rsidP="0010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03C16" w:rsidRPr="006A2CA9" w:rsidRDefault="00E63B95" w:rsidP="00103C1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4 4921,69784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03C16" w:rsidRPr="006A2CA9" w:rsidRDefault="00103C16" w:rsidP="0010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103C16" w:rsidRPr="006A2CA9" w:rsidRDefault="00103C16" w:rsidP="0010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B211D6" w:rsidRPr="006A2CA9" w:rsidRDefault="001C08EB" w:rsidP="00B211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9 639,55950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211D6" w:rsidRPr="006A2CA9" w:rsidRDefault="001C08EB" w:rsidP="00B211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EB">
              <w:rPr>
                <w:rFonts w:ascii="Times New Roman" w:hAnsi="Times New Roman" w:cs="Times New Roman"/>
                <w:sz w:val="28"/>
                <w:szCs w:val="28"/>
              </w:rPr>
              <w:t>9 639,55950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536,29470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536,29470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5 163,61100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5 163,61100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5 163,61100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5 163,61100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1D6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B211D6" w:rsidRPr="006A2CA9" w:rsidRDefault="00B211D6" w:rsidP="00B2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1D6" w:rsidRPr="006A2CA9" w:rsidRDefault="001C08EB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29 942,79638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1D6" w:rsidRPr="006A2CA9" w:rsidRDefault="001C08EB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0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29 942,79638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B211D6" w:rsidRPr="006A2CA9" w:rsidRDefault="00B211D6" w:rsidP="00B2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E7385" w:rsidRDefault="00941BB6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12F81" w:rsidRDefault="00FE7385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06416" w:rsidRPr="006A2CA9" w:rsidRDefault="00B12F81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E06416"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F674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6C0AC7" w:rsidRPr="00A675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C0AC7" w:rsidRPr="00A67570">
        <w:rPr>
          <w:rFonts w:ascii="Times New Roman" w:hAnsi="Times New Roman" w:cs="Times New Roman"/>
          <w:sz w:val="24"/>
          <w:szCs w:val="24"/>
        </w:rPr>
        <w:t xml:space="preserve">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7897"/>
        <w:gridCol w:w="1202"/>
        <w:gridCol w:w="1303"/>
        <w:gridCol w:w="1214"/>
        <w:gridCol w:w="940"/>
        <w:gridCol w:w="940"/>
        <w:gridCol w:w="940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3BAD">
              <w:rPr>
                <w:rFonts w:ascii="Times New Roman" w:hAnsi="Times New Roman" w:cs="Times New Roman"/>
              </w:rPr>
              <w:t>п</w:t>
            </w:r>
            <w:proofErr w:type="gramEnd"/>
            <w:r w:rsidRPr="00B73B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</w:t>
            </w:r>
            <w:proofErr w:type="gramStart"/>
            <w:r w:rsidRPr="00B73BAD">
              <w:rPr>
                <w:rFonts w:ascii="Times New Roman" w:hAnsi="Times New Roman" w:cs="Times New Roman"/>
              </w:rPr>
              <w:t>),  наименование</w:t>
            </w:r>
            <w:proofErr w:type="gramEnd"/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3BAD">
              <w:rPr>
                <w:rFonts w:ascii="Times New Roman" w:hAnsi="Times New Roman" w:cs="Times New Roman"/>
              </w:rPr>
              <w:t>измерения</w:t>
            </w:r>
            <w:proofErr w:type="gramEnd"/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94533D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Плановый период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субъектов хозяйственной и иной деятельности, расположенных на территории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«Городские леса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«Отходы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F674D6">
      <w:pPr>
        <w:pStyle w:val="a6"/>
        <w:jc w:val="left"/>
        <w:rPr>
          <w:sz w:val="28"/>
          <w:szCs w:val="28"/>
        </w:rPr>
      </w:pPr>
    </w:p>
    <w:p w:rsidR="006C0AC7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леса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F674D6">
      <w:pPr>
        <w:pStyle w:val="ConsNormal"/>
        <w:suppressAutoHyphens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</w:t>
            </w:r>
            <w:proofErr w:type="spellStart"/>
            <w:r w:rsidR="00FA6E19">
              <w:rPr>
                <w:rFonts w:ascii="Times New Roman" w:hAnsi="Times New Roman" w:cs="Times New Roman"/>
                <w:sz w:val="28"/>
                <w:szCs w:val="28"/>
              </w:rPr>
              <w:t>природоформирующего</w:t>
            </w:r>
            <w:proofErr w:type="spellEnd"/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proofErr w:type="gramEnd"/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41BB6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DF1673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 этап -  2021 год</w:t>
            </w:r>
          </w:p>
          <w:p w:rsidR="00FE7385" w:rsidRPr="004942E4" w:rsidRDefault="00FE7385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6 этап – 2022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</w:t>
            </w:r>
            <w:proofErr w:type="gramStart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ассигнований  под</w:t>
            </w:r>
            <w:proofErr w:type="gramEnd"/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974,93472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255,72936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E63B95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119,20536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Default="00FA6E19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C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941BB6" w:rsidRPr="004942E4" w:rsidRDefault="00381CBA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03C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C0AC7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 xml:space="preserve"> 265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Pr="004942E4" w:rsidRDefault="00B12F81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Pr="00B12F81">
              <w:rPr>
                <w:rFonts w:ascii="Times New Roman" w:hAnsi="Times New Roman" w:cs="Times New Roman"/>
                <w:sz w:val="28"/>
                <w:szCs w:val="28"/>
              </w:rPr>
              <w:t>265 тыс. руб.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proofErr w:type="spellStart"/>
      <w:r w:rsidR="001B0D2F">
        <w:rPr>
          <w:sz w:val="28"/>
          <w:szCs w:val="28"/>
        </w:rPr>
        <w:t>Собинского</w:t>
      </w:r>
      <w:proofErr w:type="spellEnd"/>
      <w:r w:rsidR="001B0D2F">
        <w:rPr>
          <w:sz w:val="28"/>
          <w:szCs w:val="28"/>
        </w:rPr>
        <w:t xml:space="preserve"> (на западе), </w:t>
      </w:r>
      <w:proofErr w:type="spellStart"/>
      <w:r w:rsidR="001B0D2F">
        <w:rPr>
          <w:sz w:val="28"/>
          <w:szCs w:val="28"/>
        </w:rPr>
        <w:t>Су</w:t>
      </w:r>
      <w:r w:rsidR="006C0AC7" w:rsidRPr="004942E4">
        <w:rPr>
          <w:sz w:val="28"/>
          <w:szCs w:val="28"/>
        </w:rPr>
        <w:t>догодского</w:t>
      </w:r>
      <w:proofErr w:type="spellEnd"/>
      <w:r w:rsidR="006C0AC7" w:rsidRPr="004942E4">
        <w:rPr>
          <w:sz w:val="28"/>
          <w:szCs w:val="28"/>
        </w:rPr>
        <w:t xml:space="preserve">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lastRenderedPageBreak/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  <w:proofErr w:type="gramEnd"/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  <w:proofErr w:type="gramEnd"/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  <w:proofErr w:type="gramEnd"/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>Территория городских лесов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</w:t>
      </w:r>
      <w:proofErr w:type="spellStart"/>
      <w:r w:rsidR="006C0AC7" w:rsidRPr="000C773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</w:t>
      </w:r>
      <w:r w:rsidR="006C0AC7" w:rsidRPr="000C7735">
        <w:rPr>
          <w:rFonts w:ascii="Times New Roman" w:hAnsi="Times New Roman" w:cs="Times New Roman"/>
          <w:sz w:val="28"/>
          <w:szCs w:val="28"/>
        </w:rPr>
        <w:lastRenderedPageBreak/>
        <w:t>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лесообразующих древесных и кустарниковых пород зоны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чье, представляющим слабо всхолмленную равнину. Река </w:t>
      </w:r>
      <w:proofErr w:type="spellStart"/>
      <w:r w:rsidRPr="000C7735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0C7735">
        <w:rPr>
          <w:rFonts w:ascii="Times New Roman" w:hAnsi="Times New Roman" w:cs="Times New Roman"/>
          <w:sz w:val="28"/>
          <w:szCs w:val="28"/>
        </w:rPr>
        <w:t>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территория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подзолистые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дерново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полуболотные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болотные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 xml:space="preserve">По механическому составу встречаются следующие разновидности почв: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тяжело-суглинистые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 xml:space="preserve">По степени </w:t>
      </w:r>
      <w:proofErr w:type="spellStart"/>
      <w:r w:rsidRPr="000C7735">
        <w:rPr>
          <w:sz w:val="28"/>
          <w:szCs w:val="28"/>
        </w:rPr>
        <w:t>оподзоленности</w:t>
      </w:r>
      <w:proofErr w:type="spellEnd"/>
      <w:r w:rsidRPr="000C7735">
        <w:rPr>
          <w:sz w:val="28"/>
          <w:szCs w:val="28"/>
        </w:rPr>
        <w:t xml:space="preserve">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>необходимостью сохранения и воспроизводства городских лесов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природоформирующего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- развития и укрепления </w:t>
            </w:r>
            <w:proofErr w:type="spellStart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» ожидается улучшение состояния лесного фонда, основными факторами которого являются </w:t>
            </w:r>
            <w:proofErr w:type="spellStart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  <w:proofErr w:type="spellEnd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</w:t>
      </w:r>
      <w:r w:rsidR="00511C98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Pr="00E06416">
        <w:rPr>
          <w:rFonts w:ascii="Times New Roman" w:hAnsi="Times New Roman" w:cs="Times New Roman"/>
          <w:sz w:val="28"/>
          <w:szCs w:val="28"/>
        </w:rPr>
        <w:t>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>-201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E06416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1BB6">
        <w:rPr>
          <w:rFonts w:ascii="Times New Roman" w:hAnsi="Times New Roman" w:cs="Times New Roman"/>
          <w:sz w:val="28"/>
          <w:szCs w:val="28"/>
        </w:rPr>
        <w:t>, 4 этап – 2020 год</w:t>
      </w:r>
      <w:r w:rsidR="00DF1673">
        <w:rPr>
          <w:rFonts w:ascii="Times New Roman" w:hAnsi="Times New Roman" w:cs="Times New Roman"/>
          <w:sz w:val="28"/>
          <w:szCs w:val="28"/>
        </w:rPr>
        <w:t>, 5 этап – 2021 год</w:t>
      </w:r>
      <w:r w:rsidR="004C1EB7">
        <w:rPr>
          <w:rFonts w:ascii="Times New Roman" w:hAnsi="Times New Roman" w:cs="Times New Roman"/>
          <w:sz w:val="28"/>
          <w:szCs w:val="28"/>
        </w:rPr>
        <w:t>, 6 этап –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C41" w:rsidRDefault="00492C41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C41" w:rsidRDefault="00492C41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C41" w:rsidRDefault="00492C41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C41" w:rsidRDefault="00492C41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C41" w:rsidRPr="001F2B26" w:rsidRDefault="00492C41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40" w:tblpY="1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397"/>
        <w:gridCol w:w="1055"/>
        <w:gridCol w:w="1311"/>
        <w:gridCol w:w="943"/>
        <w:gridCol w:w="1104"/>
        <w:gridCol w:w="1200"/>
        <w:gridCol w:w="1235"/>
        <w:gridCol w:w="1244"/>
      </w:tblGrid>
      <w:tr w:rsidR="00EB3143" w:rsidRPr="00F11D2C" w:rsidTr="00B12F81">
        <w:trPr>
          <w:trHeight w:val="2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ответственные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реализацию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  <w:proofErr w:type="gramEnd"/>
          </w:p>
        </w:tc>
      </w:tr>
      <w:tr w:rsidR="00EB3143" w:rsidRPr="00F11D2C" w:rsidTr="00B12F81">
        <w:trPr>
          <w:trHeight w:val="26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B12F81">
        <w:trPr>
          <w:trHeight w:val="3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межбюджетные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B3143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DF167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673">
              <w:rPr>
                <w:rFonts w:ascii="Times New Roman" w:hAnsi="Times New Roman"/>
                <w:sz w:val="18"/>
                <w:szCs w:val="18"/>
              </w:rPr>
              <w:t>П</w:t>
            </w:r>
            <w:r w:rsidR="00EB3143" w:rsidRPr="00DF1673">
              <w:rPr>
                <w:rFonts w:ascii="Times New Roman" w:hAnsi="Times New Roman"/>
                <w:sz w:val="18"/>
                <w:szCs w:val="18"/>
              </w:rPr>
              <w:t xml:space="preserve">одпрограмма </w:t>
            </w:r>
            <w:r w:rsidR="00EB3143" w:rsidRPr="0008096B">
              <w:rPr>
                <w:rFonts w:ascii="Times New Roman" w:hAnsi="Times New Roman" w:cs="Times New Roman"/>
                <w:bCs/>
              </w:rPr>
              <w:t>«Городские леса ЗАТО г. Радужный Владимирской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DF167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  <w:r w:rsidR="004C1EB7">
              <w:rPr>
                <w:rFonts w:ascii="Times New Roman" w:hAnsi="Times New Roman"/>
                <w:sz w:val="18"/>
                <w:szCs w:val="18"/>
              </w:rPr>
              <w:t>-2022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1F2B26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«ГКМХ», МКУ «Дорожник»</w:t>
            </w: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974,93472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974,93472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119,20536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119,20536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F674D6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proofErr w:type="gramEnd"/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окружающей среды и экологической безопасности на территории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1EB7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B438F7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этап  -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1C98" w:rsidRDefault="00511C98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DF1673" w:rsidRDefault="00DF1673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этап – 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Pr="005F3364" w:rsidRDefault="004C1EB7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6 этап – 2022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876145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</w:p>
          <w:p w:rsidR="006C0AC7" w:rsidRPr="00AC3579" w:rsidRDefault="001C08EB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29 942,79638</w:t>
            </w:r>
            <w:r w:rsidR="00876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 w:rsidR="001F2B26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B95">
              <w:rPr>
                <w:rFonts w:ascii="Times New Roman" w:hAnsi="Times New Roman" w:cs="Times New Roman"/>
                <w:sz w:val="28"/>
                <w:szCs w:val="28"/>
              </w:rPr>
              <w:t>4921,69784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8EB">
              <w:rPr>
                <w:rFonts w:ascii="Times New Roman" w:hAnsi="Times New Roman" w:cs="Times New Roman"/>
                <w:sz w:val="28"/>
                <w:szCs w:val="28"/>
              </w:rPr>
              <w:t>9639,55950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11C98" w:rsidRDefault="00AB6D8D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020 год – 536,29470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1673" w:rsidRDefault="00DF167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 xml:space="preserve"> год – 5163,61100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C1EB7" w:rsidRPr="005F3364" w:rsidRDefault="004C1EB7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5163,61100 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территории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 Обеспечение экологической безопасности населения является сложнейшей задачей администрации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территории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>. Сложность решения проблемы состоит в чрезвычайно широком спектре опасных для человека химических веществ (</w:t>
      </w:r>
      <w:proofErr w:type="spellStart"/>
      <w:r>
        <w:rPr>
          <w:sz w:val="28"/>
          <w:szCs w:val="28"/>
        </w:rPr>
        <w:t>биотоксинов</w:t>
      </w:r>
      <w:proofErr w:type="spellEnd"/>
      <w:r>
        <w:rPr>
          <w:sz w:val="28"/>
          <w:szCs w:val="28"/>
        </w:rPr>
        <w:t>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</w:t>
      </w:r>
      <w:proofErr w:type="spellStart"/>
      <w:r>
        <w:rPr>
          <w:sz w:val="28"/>
          <w:szCs w:val="28"/>
        </w:rPr>
        <w:t>эпизоотически</w:t>
      </w:r>
      <w:proofErr w:type="spellEnd"/>
      <w:r>
        <w:rPr>
          <w:sz w:val="28"/>
          <w:szCs w:val="28"/>
        </w:rPr>
        <w:t xml:space="preserve"> опасного характера, имеющие тенденцию перехода в </w:t>
      </w:r>
      <w:proofErr w:type="spellStart"/>
      <w:r>
        <w:rPr>
          <w:sz w:val="28"/>
          <w:szCs w:val="28"/>
        </w:rPr>
        <w:t>эпидемически</w:t>
      </w:r>
      <w:proofErr w:type="spellEnd"/>
      <w:r>
        <w:rPr>
          <w:sz w:val="28"/>
          <w:szCs w:val="28"/>
        </w:rPr>
        <w:t xml:space="preserve">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ветеринарные</w:t>
      </w:r>
      <w:proofErr w:type="gramEnd"/>
      <w:r>
        <w:rPr>
          <w:sz w:val="28"/>
          <w:szCs w:val="28"/>
        </w:rPr>
        <w:t xml:space="preserve">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опасные</w:t>
      </w:r>
      <w:proofErr w:type="gramEnd"/>
      <w:r>
        <w:rPr>
          <w:sz w:val="28"/>
          <w:szCs w:val="28"/>
        </w:rPr>
        <w:t xml:space="preserve">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ветеринарные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ветеринарным </w:t>
      </w:r>
      <w:proofErr w:type="spellStart"/>
      <w:r>
        <w:rPr>
          <w:sz w:val="28"/>
          <w:szCs w:val="28"/>
        </w:rPr>
        <w:t>конфискатам</w:t>
      </w:r>
      <w:proofErr w:type="spellEnd"/>
      <w:r>
        <w:rPr>
          <w:sz w:val="28"/>
          <w:szCs w:val="28"/>
        </w:rPr>
        <w:t xml:space="preserve">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операционных</w:t>
      </w:r>
      <w:proofErr w:type="gramEnd"/>
      <w:r>
        <w:rPr>
          <w:sz w:val="28"/>
          <w:szCs w:val="28"/>
        </w:rPr>
        <w:t>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инфекционных</w:t>
      </w:r>
      <w:proofErr w:type="gramEnd"/>
      <w:r>
        <w:rPr>
          <w:sz w:val="28"/>
          <w:szCs w:val="28"/>
        </w:rPr>
        <w:t>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медицинских</w:t>
      </w:r>
      <w:proofErr w:type="gramEnd"/>
      <w:r>
        <w:rPr>
          <w:sz w:val="28"/>
          <w:szCs w:val="28"/>
        </w:rPr>
        <w:t xml:space="preserve">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>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подразделениях</w:t>
      </w:r>
      <w:proofErr w:type="gramEnd"/>
      <w:r>
        <w:rPr>
          <w:sz w:val="28"/>
          <w:szCs w:val="28"/>
        </w:rPr>
        <w:t xml:space="preserve">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 xml:space="preserve">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фтизиатрических</w:t>
      </w:r>
      <w:proofErr w:type="gramEnd"/>
      <w:r>
        <w:rPr>
          <w:sz w:val="28"/>
          <w:szCs w:val="28"/>
        </w:rPr>
        <w:t xml:space="preserve">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>, которая включает в себя как экологические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Основные цели, </w:t>
      </w:r>
      <w:proofErr w:type="gramStart"/>
      <w:r w:rsidR="001F2B26" w:rsidRPr="001F2B26">
        <w:rPr>
          <w:rFonts w:ascii="Times New Roman" w:hAnsi="Times New Roman" w:cs="Times New Roman"/>
          <w:b/>
          <w:sz w:val="28"/>
          <w:szCs w:val="28"/>
        </w:rPr>
        <w:t>задачи  и</w:t>
      </w:r>
      <w:proofErr w:type="gramEnd"/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>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>Ликвидация несанкционированных свалок на территории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</w:t>
      </w:r>
      <w:r w:rsidR="00511C9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834B1E">
        <w:rPr>
          <w:rFonts w:ascii="Times New Roman" w:hAnsi="Times New Roman" w:cs="Times New Roman"/>
          <w:sz w:val="28"/>
          <w:szCs w:val="28"/>
        </w:rPr>
        <w:t>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="00511C98">
        <w:rPr>
          <w:rFonts w:ascii="Times New Roman" w:hAnsi="Times New Roman" w:cs="Times New Roman"/>
          <w:sz w:val="28"/>
          <w:szCs w:val="28"/>
        </w:rPr>
        <w:t>-2020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</w:t>
      </w:r>
      <w:proofErr w:type="gramStart"/>
      <w:r w:rsidRPr="00834B1E">
        <w:rPr>
          <w:rFonts w:ascii="Times New Roman" w:hAnsi="Times New Roman" w:cs="Times New Roman"/>
          <w:sz w:val="28"/>
          <w:szCs w:val="28"/>
        </w:rPr>
        <w:t xml:space="preserve">числе:   </w:t>
      </w:r>
      <w:proofErr w:type="gramEnd"/>
      <w:r w:rsidRPr="00834B1E">
        <w:rPr>
          <w:rFonts w:ascii="Times New Roman" w:hAnsi="Times New Roman" w:cs="Times New Roman"/>
          <w:sz w:val="28"/>
          <w:szCs w:val="28"/>
        </w:rPr>
        <w:t xml:space="preserve">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</w:t>
      </w:r>
      <w:r w:rsidR="00511C98">
        <w:rPr>
          <w:rFonts w:ascii="Times New Roman" w:hAnsi="Times New Roman" w:cs="Times New Roman"/>
          <w:sz w:val="28"/>
          <w:szCs w:val="28"/>
        </w:rPr>
        <w:t>, 4 этап – 2020 год</w:t>
      </w:r>
      <w:r w:rsidR="004C1EB7">
        <w:rPr>
          <w:rFonts w:ascii="Times New Roman" w:hAnsi="Times New Roman" w:cs="Times New Roman"/>
          <w:sz w:val="28"/>
          <w:szCs w:val="28"/>
        </w:rPr>
        <w:t>, 5 этап- 2021, 6 этап- 2022 год</w:t>
      </w:r>
      <w:r w:rsidRPr="00834B1E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B12F81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ответственные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  <w:proofErr w:type="gramEnd"/>
          </w:p>
        </w:tc>
      </w:tr>
      <w:tr w:rsidR="005D7A44" w:rsidRPr="00F11D2C" w:rsidTr="00B12F81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иные</w:t>
            </w:r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 xml:space="preserve">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r w:rsidR="005D7A44" w:rsidRPr="005D7A44">
              <w:rPr>
                <w:rFonts w:ascii="Times New Roman" w:hAnsi="Times New Roman" w:cs="Times New Roman"/>
                <w:bCs/>
              </w:rPr>
              <w:t>Отходы ЗАТО г</w:t>
            </w:r>
            <w:r w:rsidR="00BE462D">
              <w:rPr>
                <w:rFonts w:ascii="Times New Roman" w:hAnsi="Times New Roman" w:cs="Times New Roman"/>
                <w:bCs/>
              </w:rPr>
              <w:t>. Радужный Владимирской области</w:t>
            </w:r>
            <w:r w:rsidR="005D7A44" w:rsidRPr="005D7A4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13" w:type="dxa"/>
          </w:tcPr>
          <w:p w:rsidR="005D7A44" w:rsidRPr="00F11D2C" w:rsidRDefault="004C1EB7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2017-2022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B12F81" w:rsidRPr="00F11D2C" w:rsidTr="00B12F81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2017-2022</w:t>
            </w:r>
          </w:p>
        </w:tc>
        <w:tc>
          <w:tcPr>
            <w:tcW w:w="1255" w:type="dxa"/>
          </w:tcPr>
          <w:p w:rsidR="00B12F81" w:rsidRPr="00F11D2C" w:rsidRDefault="001C08EB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29 942,79638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Pr="00F11D2C" w:rsidRDefault="001C08EB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8EB">
              <w:rPr>
                <w:rFonts w:ascii="Times New Roman" w:hAnsi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08EB">
              <w:rPr>
                <w:rFonts w:ascii="Times New Roman" w:hAnsi="Times New Roman"/>
                <w:sz w:val="18"/>
                <w:szCs w:val="18"/>
              </w:rPr>
              <w:t>942,79638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11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rPr>
          <w:trHeight w:val="50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B12F81" w:rsidRPr="00F11D2C" w:rsidRDefault="001C08EB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9 639,55950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Pr="00F11D2C" w:rsidRDefault="001C08EB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8EB">
              <w:rPr>
                <w:rFonts w:ascii="Times New Roman" w:hAnsi="Times New Roman"/>
                <w:sz w:val="18"/>
                <w:szCs w:val="18"/>
              </w:rPr>
              <w:t>9 639,55950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55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536,29470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536,29470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rPr>
          <w:trHeight w:val="532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55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5 163,61100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5 163,61100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F81" w:rsidRPr="00F11D2C" w:rsidTr="00B12F81">
        <w:trPr>
          <w:trHeight w:val="532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255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5 163,61100</w:t>
            </w:r>
          </w:p>
        </w:tc>
        <w:tc>
          <w:tcPr>
            <w:tcW w:w="41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2F81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5 163,61100</w:t>
            </w:r>
          </w:p>
        </w:tc>
        <w:tc>
          <w:tcPr>
            <w:tcW w:w="611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12F81" w:rsidRPr="00F11D2C" w:rsidRDefault="00B12F81" w:rsidP="00B12F81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BE4EF7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BE4EF7" w:rsidRPr="00BE4EF7" w:rsidRDefault="00BE4EF7" w:rsidP="00F36B95">
      <w:pPr>
        <w:pStyle w:val="ConsNormal"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</w:t>
      </w:r>
      <w:r w:rsidR="00F36B95">
        <w:rPr>
          <w:rFonts w:ascii="Times New Roman" w:hAnsi="Times New Roman" w:cs="Times New Roman"/>
          <w:bCs/>
          <w:sz w:val="28"/>
          <w:szCs w:val="28"/>
        </w:rPr>
        <w:t xml:space="preserve">граммы определены в приложении </w:t>
      </w:r>
      <w:r w:rsidRPr="00BE4EF7">
        <w:rPr>
          <w:rFonts w:ascii="Times New Roman" w:hAnsi="Times New Roman" w:cs="Times New Roman"/>
          <w:bCs/>
          <w:sz w:val="28"/>
          <w:szCs w:val="28"/>
        </w:rPr>
        <w:t>подпрограммы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6B95" w:rsidRDefault="00F36B9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C41" w:rsidRDefault="00492C41" w:rsidP="00F3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C41" w:rsidRDefault="00492C41" w:rsidP="00F3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EB5" w:rsidRPr="00B23DE1" w:rsidRDefault="00B23DE1" w:rsidP="00F36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ГКМХ»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В. А. Попов</w:t>
      </w:r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16" w:rsidRDefault="001D3916" w:rsidP="00BE53C0">
      <w:pPr>
        <w:spacing w:after="0" w:line="240" w:lineRule="auto"/>
      </w:pPr>
      <w:r>
        <w:separator/>
      </w:r>
    </w:p>
  </w:endnote>
  <w:endnote w:type="continuationSeparator" w:id="0">
    <w:p w:rsidR="001D3916" w:rsidRDefault="001D3916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40864"/>
      <w:docPartObj>
        <w:docPartGallery w:val="Page Numbers (Bottom of Page)"/>
        <w:docPartUnique/>
      </w:docPartObj>
    </w:sdtPr>
    <w:sdtEndPr/>
    <w:sdtContent>
      <w:p w:rsidR="001C08EB" w:rsidRDefault="001C08E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5B0">
          <w:rPr>
            <w:noProof/>
          </w:rPr>
          <w:t>22</w:t>
        </w:r>
        <w:r>
          <w:fldChar w:fldCharType="end"/>
        </w:r>
      </w:p>
    </w:sdtContent>
  </w:sdt>
  <w:p w:rsidR="001C08EB" w:rsidRDefault="001C08E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16" w:rsidRDefault="001D3916" w:rsidP="00BE53C0">
      <w:pPr>
        <w:spacing w:after="0" w:line="240" w:lineRule="auto"/>
      </w:pPr>
      <w:r>
        <w:separator/>
      </w:r>
    </w:p>
  </w:footnote>
  <w:footnote w:type="continuationSeparator" w:id="0">
    <w:p w:rsidR="001D3916" w:rsidRDefault="001D3916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B0"/>
    <w:rsid w:val="00005A5E"/>
    <w:rsid w:val="0001383D"/>
    <w:rsid w:val="00013DE5"/>
    <w:rsid w:val="000148E5"/>
    <w:rsid w:val="00015F49"/>
    <w:rsid w:val="000236E5"/>
    <w:rsid w:val="00032794"/>
    <w:rsid w:val="00034406"/>
    <w:rsid w:val="00037638"/>
    <w:rsid w:val="00037CCC"/>
    <w:rsid w:val="00053431"/>
    <w:rsid w:val="00055228"/>
    <w:rsid w:val="0005726F"/>
    <w:rsid w:val="00065064"/>
    <w:rsid w:val="00067BCD"/>
    <w:rsid w:val="00074C69"/>
    <w:rsid w:val="0008096B"/>
    <w:rsid w:val="00091414"/>
    <w:rsid w:val="00095F2D"/>
    <w:rsid w:val="000A07D8"/>
    <w:rsid w:val="000A4D83"/>
    <w:rsid w:val="000C1BFC"/>
    <w:rsid w:val="000C538C"/>
    <w:rsid w:val="000C7735"/>
    <w:rsid w:val="000E1580"/>
    <w:rsid w:val="000F0161"/>
    <w:rsid w:val="000F716C"/>
    <w:rsid w:val="00103C16"/>
    <w:rsid w:val="00111F0F"/>
    <w:rsid w:val="001136CB"/>
    <w:rsid w:val="0012304B"/>
    <w:rsid w:val="00130DED"/>
    <w:rsid w:val="001406DF"/>
    <w:rsid w:val="00143AAE"/>
    <w:rsid w:val="00151A02"/>
    <w:rsid w:val="00155E07"/>
    <w:rsid w:val="00160B02"/>
    <w:rsid w:val="00171F93"/>
    <w:rsid w:val="00174867"/>
    <w:rsid w:val="00175EDD"/>
    <w:rsid w:val="00176476"/>
    <w:rsid w:val="00192E6B"/>
    <w:rsid w:val="00197F1D"/>
    <w:rsid w:val="001A1A20"/>
    <w:rsid w:val="001A47DD"/>
    <w:rsid w:val="001B0D2F"/>
    <w:rsid w:val="001B1503"/>
    <w:rsid w:val="001B17D7"/>
    <w:rsid w:val="001B457B"/>
    <w:rsid w:val="001B7C94"/>
    <w:rsid w:val="001C08EB"/>
    <w:rsid w:val="001C3720"/>
    <w:rsid w:val="001C48BB"/>
    <w:rsid w:val="001D3916"/>
    <w:rsid w:val="001D53C0"/>
    <w:rsid w:val="001D7455"/>
    <w:rsid w:val="001F144B"/>
    <w:rsid w:val="001F2B26"/>
    <w:rsid w:val="001F2D6B"/>
    <w:rsid w:val="001F3481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6E42"/>
    <w:rsid w:val="002269FC"/>
    <w:rsid w:val="002368D1"/>
    <w:rsid w:val="00240187"/>
    <w:rsid w:val="00242D4F"/>
    <w:rsid w:val="00243CE6"/>
    <w:rsid w:val="00253D3A"/>
    <w:rsid w:val="00257606"/>
    <w:rsid w:val="00260CD0"/>
    <w:rsid w:val="002722EB"/>
    <w:rsid w:val="002729E1"/>
    <w:rsid w:val="00273544"/>
    <w:rsid w:val="00292A85"/>
    <w:rsid w:val="002941FD"/>
    <w:rsid w:val="0029605A"/>
    <w:rsid w:val="002A38DF"/>
    <w:rsid w:val="002A6AFA"/>
    <w:rsid w:val="002A75B1"/>
    <w:rsid w:val="002B1193"/>
    <w:rsid w:val="002C6137"/>
    <w:rsid w:val="002D2BD2"/>
    <w:rsid w:val="002D7F57"/>
    <w:rsid w:val="002E309E"/>
    <w:rsid w:val="00300E00"/>
    <w:rsid w:val="0030340A"/>
    <w:rsid w:val="00306B47"/>
    <w:rsid w:val="00312466"/>
    <w:rsid w:val="0032082B"/>
    <w:rsid w:val="00324E95"/>
    <w:rsid w:val="003435B0"/>
    <w:rsid w:val="00345F27"/>
    <w:rsid w:val="00352284"/>
    <w:rsid w:val="00361EE1"/>
    <w:rsid w:val="0037513C"/>
    <w:rsid w:val="0038120C"/>
    <w:rsid w:val="00381CBA"/>
    <w:rsid w:val="00381E06"/>
    <w:rsid w:val="0038599B"/>
    <w:rsid w:val="003924BB"/>
    <w:rsid w:val="003B11A7"/>
    <w:rsid w:val="003B4BD6"/>
    <w:rsid w:val="003B4E24"/>
    <w:rsid w:val="003C2488"/>
    <w:rsid w:val="003C4BF3"/>
    <w:rsid w:val="003D2385"/>
    <w:rsid w:val="003D3EC9"/>
    <w:rsid w:val="003F339B"/>
    <w:rsid w:val="00430504"/>
    <w:rsid w:val="00431158"/>
    <w:rsid w:val="004438C7"/>
    <w:rsid w:val="0045564B"/>
    <w:rsid w:val="00456AC3"/>
    <w:rsid w:val="00457696"/>
    <w:rsid w:val="00457950"/>
    <w:rsid w:val="00462FCE"/>
    <w:rsid w:val="00471817"/>
    <w:rsid w:val="00476C03"/>
    <w:rsid w:val="00484DED"/>
    <w:rsid w:val="00484FAC"/>
    <w:rsid w:val="00486C06"/>
    <w:rsid w:val="00491D6D"/>
    <w:rsid w:val="00492C41"/>
    <w:rsid w:val="004942E4"/>
    <w:rsid w:val="004A3B99"/>
    <w:rsid w:val="004C1EB7"/>
    <w:rsid w:val="004E13F8"/>
    <w:rsid w:val="004F00DC"/>
    <w:rsid w:val="00503125"/>
    <w:rsid w:val="00503EA8"/>
    <w:rsid w:val="005112CB"/>
    <w:rsid w:val="00511C98"/>
    <w:rsid w:val="0051431C"/>
    <w:rsid w:val="00514594"/>
    <w:rsid w:val="00517000"/>
    <w:rsid w:val="00532598"/>
    <w:rsid w:val="00550E2D"/>
    <w:rsid w:val="00554303"/>
    <w:rsid w:val="00555403"/>
    <w:rsid w:val="00555502"/>
    <w:rsid w:val="00563340"/>
    <w:rsid w:val="0056454A"/>
    <w:rsid w:val="00572A90"/>
    <w:rsid w:val="00573583"/>
    <w:rsid w:val="005750C6"/>
    <w:rsid w:val="005821F0"/>
    <w:rsid w:val="00594FFF"/>
    <w:rsid w:val="00595850"/>
    <w:rsid w:val="005A0DFC"/>
    <w:rsid w:val="005B432C"/>
    <w:rsid w:val="005B66DD"/>
    <w:rsid w:val="005B7C1B"/>
    <w:rsid w:val="005C4102"/>
    <w:rsid w:val="005C43B3"/>
    <w:rsid w:val="005C7ED4"/>
    <w:rsid w:val="005D12D8"/>
    <w:rsid w:val="005D7A44"/>
    <w:rsid w:val="005E44FE"/>
    <w:rsid w:val="005E6C0A"/>
    <w:rsid w:val="005F3364"/>
    <w:rsid w:val="0060349D"/>
    <w:rsid w:val="00603940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C0AC7"/>
    <w:rsid w:val="006C357D"/>
    <w:rsid w:val="006D12DE"/>
    <w:rsid w:val="006D5682"/>
    <w:rsid w:val="006E2F0C"/>
    <w:rsid w:val="006F7E86"/>
    <w:rsid w:val="00724F22"/>
    <w:rsid w:val="007308F3"/>
    <w:rsid w:val="00731083"/>
    <w:rsid w:val="007347A7"/>
    <w:rsid w:val="00747D01"/>
    <w:rsid w:val="00752AB5"/>
    <w:rsid w:val="0076056C"/>
    <w:rsid w:val="00760850"/>
    <w:rsid w:val="007736D9"/>
    <w:rsid w:val="00784B4F"/>
    <w:rsid w:val="0078694F"/>
    <w:rsid w:val="00790DA8"/>
    <w:rsid w:val="007A47D5"/>
    <w:rsid w:val="007A63C5"/>
    <w:rsid w:val="007A6DB7"/>
    <w:rsid w:val="007A7C60"/>
    <w:rsid w:val="007B1F97"/>
    <w:rsid w:val="007E6592"/>
    <w:rsid w:val="007F36F9"/>
    <w:rsid w:val="00827E2E"/>
    <w:rsid w:val="008344AB"/>
    <w:rsid w:val="00834B1E"/>
    <w:rsid w:val="008374BD"/>
    <w:rsid w:val="008377B4"/>
    <w:rsid w:val="008416DE"/>
    <w:rsid w:val="0084202C"/>
    <w:rsid w:val="00844213"/>
    <w:rsid w:val="00846AA6"/>
    <w:rsid w:val="00855E03"/>
    <w:rsid w:val="0086113A"/>
    <w:rsid w:val="00861EC1"/>
    <w:rsid w:val="00867362"/>
    <w:rsid w:val="00876145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198B"/>
    <w:rsid w:val="008D5294"/>
    <w:rsid w:val="008E4C00"/>
    <w:rsid w:val="008E4ED1"/>
    <w:rsid w:val="008F4D9F"/>
    <w:rsid w:val="00905DA2"/>
    <w:rsid w:val="00915AC1"/>
    <w:rsid w:val="00916751"/>
    <w:rsid w:val="009239BC"/>
    <w:rsid w:val="00933325"/>
    <w:rsid w:val="00933BAE"/>
    <w:rsid w:val="00935BE6"/>
    <w:rsid w:val="00941BB6"/>
    <w:rsid w:val="0094533D"/>
    <w:rsid w:val="00946C6C"/>
    <w:rsid w:val="00971BE6"/>
    <w:rsid w:val="009756C4"/>
    <w:rsid w:val="0098361A"/>
    <w:rsid w:val="00985093"/>
    <w:rsid w:val="0099436F"/>
    <w:rsid w:val="0099771F"/>
    <w:rsid w:val="009A69DE"/>
    <w:rsid w:val="009B6527"/>
    <w:rsid w:val="009C56C2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14FB4"/>
    <w:rsid w:val="00A35B4D"/>
    <w:rsid w:val="00A61C41"/>
    <w:rsid w:val="00A61D29"/>
    <w:rsid w:val="00A67570"/>
    <w:rsid w:val="00A72D7B"/>
    <w:rsid w:val="00A97DCB"/>
    <w:rsid w:val="00AA503B"/>
    <w:rsid w:val="00AA614C"/>
    <w:rsid w:val="00AB37A9"/>
    <w:rsid w:val="00AB6D8D"/>
    <w:rsid w:val="00AC246C"/>
    <w:rsid w:val="00AC26BA"/>
    <w:rsid w:val="00AC3579"/>
    <w:rsid w:val="00AD2733"/>
    <w:rsid w:val="00AE3D21"/>
    <w:rsid w:val="00AE7853"/>
    <w:rsid w:val="00AE7C26"/>
    <w:rsid w:val="00AF550B"/>
    <w:rsid w:val="00AF62F1"/>
    <w:rsid w:val="00AF75FD"/>
    <w:rsid w:val="00AF767A"/>
    <w:rsid w:val="00B12F81"/>
    <w:rsid w:val="00B20499"/>
    <w:rsid w:val="00B20F9D"/>
    <w:rsid w:val="00B211D6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93766"/>
    <w:rsid w:val="00B94175"/>
    <w:rsid w:val="00BA48C7"/>
    <w:rsid w:val="00BD512D"/>
    <w:rsid w:val="00BE462D"/>
    <w:rsid w:val="00BE4EF7"/>
    <w:rsid w:val="00BE53C0"/>
    <w:rsid w:val="00C02B02"/>
    <w:rsid w:val="00C06083"/>
    <w:rsid w:val="00C227E2"/>
    <w:rsid w:val="00C242E3"/>
    <w:rsid w:val="00C30EB5"/>
    <w:rsid w:val="00C55258"/>
    <w:rsid w:val="00C55A06"/>
    <w:rsid w:val="00C740D1"/>
    <w:rsid w:val="00C7733A"/>
    <w:rsid w:val="00C94B90"/>
    <w:rsid w:val="00CA03D0"/>
    <w:rsid w:val="00CA3298"/>
    <w:rsid w:val="00CA563D"/>
    <w:rsid w:val="00CA632A"/>
    <w:rsid w:val="00CB0802"/>
    <w:rsid w:val="00CB0BF6"/>
    <w:rsid w:val="00CB6026"/>
    <w:rsid w:val="00CC3B10"/>
    <w:rsid w:val="00CC49F9"/>
    <w:rsid w:val="00CC6771"/>
    <w:rsid w:val="00CD3FEC"/>
    <w:rsid w:val="00CE36B5"/>
    <w:rsid w:val="00CE79C1"/>
    <w:rsid w:val="00CF0B12"/>
    <w:rsid w:val="00CF792E"/>
    <w:rsid w:val="00D05706"/>
    <w:rsid w:val="00D05B82"/>
    <w:rsid w:val="00D13A18"/>
    <w:rsid w:val="00D20D2D"/>
    <w:rsid w:val="00D23007"/>
    <w:rsid w:val="00D3056F"/>
    <w:rsid w:val="00D511B5"/>
    <w:rsid w:val="00D5153D"/>
    <w:rsid w:val="00D63DE9"/>
    <w:rsid w:val="00D64AFB"/>
    <w:rsid w:val="00D72C07"/>
    <w:rsid w:val="00D77BF9"/>
    <w:rsid w:val="00D80D7F"/>
    <w:rsid w:val="00D910AF"/>
    <w:rsid w:val="00D92ED2"/>
    <w:rsid w:val="00DA0858"/>
    <w:rsid w:val="00DA4031"/>
    <w:rsid w:val="00DB328D"/>
    <w:rsid w:val="00DB3EB1"/>
    <w:rsid w:val="00DC0EFC"/>
    <w:rsid w:val="00DC1BD6"/>
    <w:rsid w:val="00DE7457"/>
    <w:rsid w:val="00DF1673"/>
    <w:rsid w:val="00E02AC4"/>
    <w:rsid w:val="00E056DF"/>
    <w:rsid w:val="00E06416"/>
    <w:rsid w:val="00E2084E"/>
    <w:rsid w:val="00E214E3"/>
    <w:rsid w:val="00E57CF7"/>
    <w:rsid w:val="00E63B95"/>
    <w:rsid w:val="00E63F8A"/>
    <w:rsid w:val="00E66B3E"/>
    <w:rsid w:val="00E7070A"/>
    <w:rsid w:val="00E758D2"/>
    <w:rsid w:val="00E76EE1"/>
    <w:rsid w:val="00E77265"/>
    <w:rsid w:val="00E77BD6"/>
    <w:rsid w:val="00E9108E"/>
    <w:rsid w:val="00E926A5"/>
    <w:rsid w:val="00EB04A1"/>
    <w:rsid w:val="00EB2BA5"/>
    <w:rsid w:val="00EB3143"/>
    <w:rsid w:val="00ED007D"/>
    <w:rsid w:val="00ED3462"/>
    <w:rsid w:val="00EE2D05"/>
    <w:rsid w:val="00F050D8"/>
    <w:rsid w:val="00F11821"/>
    <w:rsid w:val="00F13B2F"/>
    <w:rsid w:val="00F17FEE"/>
    <w:rsid w:val="00F204D4"/>
    <w:rsid w:val="00F20D4A"/>
    <w:rsid w:val="00F27651"/>
    <w:rsid w:val="00F33946"/>
    <w:rsid w:val="00F36B95"/>
    <w:rsid w:val="00F41363"/>
    <w:rsid w:val="00F55100"/>
    <w:rsid w:val="00F674D6"/>
    <w:rsid w:val="00F77352"/>
    <w:rsid w:val="00F819F8"/>
    <w:rsid w:val="00F97468"/>
    <w:rsid w:val="00FA6E19"/>
    <w:rsid w:val="00FA729D"/>
    <w:rsid w:val="00FB0E4A"/>
    <w:rsid w:val="00FD559F"/>
    <w:rsid w:val="00FE05B3"/>
    <w:rsid w:val="00FE7385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BE6ED5-A114-41A5-B1D0-71D2FCBF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1C26-4DD8-4184-A800-373F9F90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22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8</cp:revision>
  <cp:lastPrinted>2019-09-26T05:48:00Z</cp:lastPrinted>
  <dcterms:created xsi:type="dcterms:W3CDTF">2019-09-24T08:05:00Z</dcterms:created>
  <dcterms:modified xsi:type="dcterms:W3CDTF">2019-10-18T10:32:00Z</dcterms:modified>
</cp:coreProperties>
</file>